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069FB" w14:textId="44D36F3C" w:rsidR="00184742" w:rsidRPr="00B34980" w:rsidRDefault="00184742" w:rsidP="00184742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34980">
        <w:rPr>
          <w:rFonts w:asciiTheme="minorHAnsi" w:hAnsiTheme="minorHAnsi" w:cstheme="minorHAnsi"/>
          <w:b/>
          <w:bCs/>
          <w:sz w:val="26"/>
          <w:szCs w:val="26"/>
        </w:rPr>
        <w:t xml:space="preserve">PROCEDURA PUBLIKACJI I AKTUALIZACJI </w:t>
      </w:r>
      <w:r w:rsidR="00F569DE" w:rsidRPr="00B34980">
        <w:rPr>
          <w:rFonts w:asciiTheme="minorHAnsi" w:hAnsiTheme="minorHAnsi" w:cstheme="minorHAnsi"/>
          <w:b/>
          <w:bCs/>
          <w:sz w:val="26"/>
          <w:szCs w:val="26"/>
        </w:rPr>
        <w:t xml:space="preserve">INFORMACJI </w:t>
      </w:r>
      <w:r w:rsidRPr="00B34980">
        <w:rPr>
          <w:rFonts w:asciiTheme="minorHAnsi" w:hAnsiTheme="minorHAnsi" w:cstheme="minorHAnsi"/>
          <w:b/>
          <w:bCs/>
          <w:sz w:val="26"/>
          <w:szCs w:val="26"/>
        </w:rPr>
        <w:t>W BIULETYNIE INFORMACJI PUBLICZNEJ</w:t>
      </w:r>
      <w:r w:rsidR="00BB1A76" w:rsidRPr="00B34980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4E10D4">
        <w:rPr>
          <w:rFonts w:asciiTheme="minorHAnsi" w:hAnsiTheme="minorHAnsi" w:cstheme="minorHAnsi"/>
          <w:b/>
          <w:bCs/>
          <w:sz w:val="26"/>
          <w:szCs w:val="26"/>
        </w:rPr>
        <w:t>ZESP</w:t>
      </w:r>
      <w:r w:rsidR="002365D3">
        <w:rPr>
          <w:rFonts w:asciiTheme="minorHAnsi" w:hAnsiTheme="minorHAnsi" w:cstheme="minorHAnsi"/>
          <w:b/>
          <w:bCs/>
          <w:sz w:val="26"/>
          <w:szCs w:val="26"/>
        </w:rPr>
        <w:t xml:space="preserve">ÓŁ PRZEDSZKOLI NR 1 </w:t>
      </w:r>
      <w:r w:rsidR="004E10D4">
        <w:rPr>
          <w:rFonts w:asciiTheme="minorHAnsi" w:hAnsiTheme="minorHAnsi" w:cstheme="minorHAnsi"/>
          <w:b/>
          <w:bCs/>
          <w:sz w:val="26"/>
          <w:szCs w:val="26"/>
        </w:rPr>
        <w:t>WE WROCŁAWIU</w:t>
      </w:r>
    </w:p>
    <w:p w14:paraId="15EEBD4B" w14:textId="77777777" w:rsidR="00184742" w:rsidRPr="00B34980" w:rsidRDefault="00184742" w:rsidP="00184742">
      <w:pPr>
        <w:spacing w:line="240" w:lineRule="auto"/>
        <w:rPr>
          <w:rFonts w:asciiTheme="minorHAnsi" w:hAnsiTheme="minorHAnsi" w:cstheme="minorHAnsi"/>
        </w:rPr>
      </w:pPr>
    </w:p>
    <w:p w14:paraId="7FF72309" w14:textId="03A4BC08" w:rsidR="00184742" w:rsidRPr="00B34980" w:rsidRDefault="00BB1A76" w:rsidP="00235D59">
      <w:pPr>
        <w:pStyle w:val="Akapitzlist"/>
        <w:numPr>
          <w:ilvl w:val="0"/>
          <w:numId w:val="6"/>
        </w:numPr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34980">
        <w:rPr>
          <w:rFonts w:asciiTheme="minorHAnsi" w:hAnsiTheme="minorHAnsi" w:cstheme="minorHAnsi"/>
          <w:b/>
          <w:bCs/>
        </w:rPr>
        <w:t>POSTANOWIENIA OGÓLNE</w:t>
      </w:r>
    </w:p>
    <w:p w14:paraId="470811BF" w14:textId="27716631" w:rsidR="00184742" w:rsidRPr="00B34980" w:rsidRDefault="00184742" w:rsidP="00235D59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 xml:space="preserve">Określa się </w:t>
      </w:r>
      <w:r w:rsidR="00B64F15" w:rsidRPr="00B34980">
        <w:rPr>
          <w:rFonts w:asciiTheme="minorHAnsi" w:hAnsiTheme="minorHAnsi" w:cstheme="minorHAnsi"/>
        </w:rPr>
        <w:t xml:space="preserve">procedurę publikacji i aktualizacji informacji w </w:t>
      </w:r>
      <w:r w:rsidRPr="00B34980">
        <w:rPr>
          <w:rFonts w:asciiTheme="minorHAnsi" w:hAnsiTheme="minorHAnsi" w:cstheme="minorHAnsi"/>
        </w:rPr>
        <w:t>Biuletyn</w:t>
      </w:r>
      <w:r w:rsidR="00B64F15" w:rsidRPr="00B34980">
        <w:rPr>
          <w:rFonts w:asciiTheme="minorHAnsi" w:hAnsiTheme="minorHAnsi" w:cstheme="minorHAnsi"/>
        </w:rPr>
        <w:t>ie</w:t>
      </w:r>
      <w:r w:rsidRPr="00B34980">
        <w:rPr>
          <w:rFonts w:asciiTheme="minorHAnsi" w:hAnsiTheme="minorHAnsi" w:cstheme="minorHAnsi"/>
        </w:rPr>
        <w:t xml:space="preserve"> Informacji Publicznej, zwan</w:t>
      </w:r>
      <w:r w:rsidR="00857597" w:rsidRPr="00B34980">
        <w:rPr>
          <w:rFonts w:asciiTheme="minorHAnsi" w:hAnsiTheme="minorHAnsi" w:cstheme="minorHAnsi"/>
        </w:rPr>
        <w:t xml:space="preserve">ą </w:t>
      </w:r>
      <w:r w:rsidRPr="00B34980">
        <w:rPr>
          <w:rFonts w:asciiTheme="minorHAnsi" w:hAnsiTheme="minorHAnsi" w:cstheme="minorHAnsi"/>
        </w:rPr>
        <w:t>dalej Procedurą.</w:t>
      </w:r>
    </w:p>
    <w:p w14:paraId="0CBC3131" w14:textId="161624F0" w:rsidR="00184742" w:rsidRPr="003A47E4" w:rsidRDefault="00692961" w:rsidP="6A344ABF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Bidi"/>
        </w:rPr>
      </w:pPr>
      <w:r w:rsidRPr="6A344ABF">
        <w:rPr>
          <w:rFonts w:asciiTheme="minorHAnsi" w:hAnsiTheme="minorHAnsi" w:cstheme="minorBidi"/>
        </w:rPr>
        <w:t xml:space="preserve">Zespół </w:t>
      </w:r>
      <w:r w:rsidR="00DC0921" w:rsidRPr="6A344ABF">
        <w:rPr>
          <w:rFonts w:asciiTheme="minorHAnsi" w:hAnsiTheme="minorHAnsi" w:cstheme="minorBidi"/>
        </w:rPr>
        <w:t>Przedszkoli nr 1</w:t>
      </w:r>
      <w:r w:rsidR="00184742" w:rsidRPr="6A344ABF">
        <w:rPr>
          <w:rFonts w:asciiTheme="minorHAnsi" w:hAnsiTheme="minorHAnsi" w:cstheme="minorBidi"/>
        </w:rPr>
        <w:t xml:space="preserve"> we Wrocławiu prowadzi stronę Biuletynu Informacji Publicznej pod adresem</w:t>
      </w:r>
      <w:r w:rsidR="37F1B4E2" w:rsidRPr="6A344ABF">
        <w:rPr>
          <w:rFonts w:asciiTheme="minorHAnsi" w:hAnsiTheme="minorHAnsi" w:cstheme="minorBidi"/>
        </w:rPr>
        <w:t xml:space="preserve"> </w:t>
      </w:r>
      <w:hyperlink r:id="rId11">
        <w:r w:rsidR="37F1B4E2" w:rsidRPr="6A344ABF">
          <w:rPr>
            <w:rStyle w:val="Hipercze"/>
            <w:rFonts w:eastAsia="Calibri"/>
          </w:rPr>
          <w:t>https://zp1wroc.bip.gov.pl/,</w:t>
        </w:r>
      </w:hyperlink>
      <w:r w:rsidR="37F1B4E2" w:rsidRPr="6A344ABF">
        <w:rPr>
          <w:rFonts w:asciiTheme="minorHAnsi" w:hAnsiTheme="minorHAnsi" w:cstheme="minorBidi"/>
        </w:rPr>
        <w:t xml:space="preserve"> </w:t>
      </w:r>
      <w:r w:rsidR="00184742" w:rsidRPr="6A344ABF">
        <w:rPr>
          <w:rFonts w:asciiTheme="minorHAnsi" w:hAnsiTheme="minorHAnsi" w:cstheme="minorBidi"/>
        </w:rPr>
        <w:t>zwaną dalej stroną BIP.</w:t>
      </w:r>
    </w:p>
    <w:p w14:paraId="77A216B2" w14:textId="0D4BEE7D" w:rsidR="002176C1" w:rsidRPr="00B34980" w:rsidRDefault="002176C1" w:rsidP="002176C1">
      <w:pPr>
        <w:pStyle w:val="Akapitzlist"/>
        <w:numPr>
          <w:ilvl w:val="0"/>
          <w:numId w:val="6"/>
        </w:numPr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34980">
        <w:rPr>
          <w:rFonts w:asciiTheme="minorHAnsi" w:hAnsiTheme="minorHAnsi" w:cstheme="minorHAnsi"/>
          <w:b/>
          <w:bCs/>
        </w:rPr>
        <w:t>DEFINICJE</w:t>
      </w:r>
    </w:p>
    <w:p w14:paraId="68A93C35" w14:textId="5823FCB2" w:rsidR="00184742" w:rsidRPr="00B34980" w:rsidRDefault="00184742" w:rsidP="00184742">
      <w:pPr>
        <w:spacing w:line="240" w:lineRule="auto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Ilekroć w Procedurze jest mowa o:</w:t>
      </w:r>
    </w:p>
    <w:p w14:paraId="59918E4E" w14:textId="4CBDCD91" w:rsidR="00BD29C2" w:rsidRPr="00B34980" w:rsidRDefault="00BD29C2" w:rsidP="00B25287">
      <w:p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  <w:b/>
          <w:bCs/>
        </w:rPr>
        <w:t>administratorze systemu</w:t>
      </w:r>
      <w:r w:rsidRPr="00B34980">
        <w:rPr>
          <w:rFonts w:asciiTheme="minorHAnsi" w:hAnsiTheme="minorHAnsi" w:cstheme="minorHAnsi"/>
        </w:rPr>
        <w:t xml:space="preserve"> – rozumie się przez to osobę nadzorującą pracę systemu informatycznego oraz wykonującą w nim czynności wymagające specjalnych uprawnień</w:t>
      </w:r>
      <w:r w:rsidR="00CA25D5">
        <w:rPr>
          <w:rFonts w:asciiTheme="minorHAnsi" w:hAnsiTheme="minorHAnsi" w:cstheme="minorHAnsi"/>
        </w:rPr>
        <w:t xml:space="preserve"> (dyrektor oraz wicedyrektor</w:t>
      </w:r>
      <w:r w:rsidR="00692961">
        <w:rPr>
          <w:rFonts w:asciiTheme="minorHAnsi" w:hAnsiTheme="minorHAnsi" w:cstheme="minorHAnsi"/>
        </w:rPr>
        <w:t xml:space="preserve"> Zespoł</w:t>
      </w:r>
      <w:r w:rsidR="00786C9D">
        <w:rPr>
          <w:rFonts w:asciiTheme="minorHAnsi" w:hAnsiTheme="minorHAnsi" w:cstheme="minorHAnsi"/>
        </w:rPr>
        <w:t xml:space="preserve">u </w:t>
      </w:r>
      <w:r w:rsidR="00DC0921">
        <w:rPr>
          <w:rFonts w:asciiTheme="minorHAnsi" w:hAnsiTheme="minorHAnsi" w:cstheme="minorHAnsi"/>
        </w:rPr>
        <w:t>Przedszkoli nr 1</w:t>
      </w:r>
      <w:r w:rsidR="00786C9D">
        <w:rPr>
          <w:rFonts w:asciiTheme="minorHAnsi" w:hAnsiTheme="minorHAnsi" w:cstheme="minorHAnsi"/>
        </w:rPr>
        <w:t xml:space="preserve"> </w:t>
      </w:r>
      <w:r w:rsidR="00D16773">
        <w:rPr>
          <w:rFonts w:asciiTheme="minorHAnsi" w:hAnsiTheme="minorHAnsi" w:cstheme="minorHAnsi"/>
        </w:rPr>
        <w:t>we Wrocławiu</w:t>
      </w:r>
      <w:r w:rsidR="00CA25D5">
        <w:rPr>
          <w:rFonts w:asciiTheme="minorHAnsi" w:hAnsiTheme="minorHAnsi" w:cstheme="minorHAnsi"/>
        </w:rPr>
        <w:t xml:space="preserve">). </w:t>
      </w:r>
    </w:p>
    <w:p w14:paraId="6524ECF7" w14:textId="4FB77219" w:rsidR="00110DE9" w:rsidRPr="00B34980" w:rsidRDefault="00110DE9" w:rsidP="00B25287">
      <w:p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  <w:b/>
          <w:bCs/>
        </w:rPr>
        <w:t>danych osobowych</w:t>
      </w:r>
      <w:r w:rsidRPr="00B34980">
        <w:rPr>
          <w:rFonts w:asciiTheme="minorHAnsi" w:hAnsiTheme="minorHAnsi" w:cstheme="minorHAnsi"/>
        </w:rPr>
        <w:t xml:space="preserve"> – należy przez to rozumieć </w:t>
      </w:r>
      <w:r w:rsidR="000A1B5C" w:rsidRPr="00B34980">
        <w:rPr>
          <w:rFonts w:asciiTheme="minorHAnsi" w:hAnsiTheme="minorHAnsi" w:cstheme="minorHAnsi"/>
        </w:rPr>
        <w:t>wszelkie informacje dotyczące zidentyfikowanej lub możliwej do zidentyfikowania osoby fizycznej,</w:t>
      </w:r>
    </w:p>
    <w:p w14:paraId="0D7A9F06" w14:textId="5EAE1956" w:rsidR="000A1B5C" w:rsidRPr="00B34980" w:rsidRDefault="000A1B5C" w:rsidP="00B25287">
      <w:p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  <w:b/>
          <w:bCs/>
        </w:rPr>
        <w:t>informacji</w:t>
      </w:r>
      <w:r w:rsidRPr="00B34980">
        <w:rPr>
          <w:rFonts w:asciiTheme="minorHAnsi" w:hAnsiTheme="minorHAnsi" w:cstheme="minorHAnsi"/>
        </w:rPr>
        <w:t xml:space="preserve"> – należy przez to rozumieć informację publiczną oraz dane osobowe,</w:t>
      </w:r>
    </w:p>
    <w:p w14:paraId="361B877A" w14:textId="774A8047" w:rsidR="00184742" w:rsidRPr="00B34980" w:rsidRDefault="00184742" w:rsidP="00591578">
      <w:p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  <w:b/>
          <w:bCs/>
        </w:rPr>
        <w:t>informacji publicznej</w:t>
      </w:r>
      <w:r w:rsidRPr="00B34980">
        <w:rPr>
          <w:rFonts w:asciiTheme="minorHAnsi" w:hAnsiTheme="minorHAnsi" w:cstheme="minorHAnsi"/>
        </w:rPr>
        <w:t xml:space="preserve"> – należy przez to rozumieć każdą informację o sprawie publicznej, podlegającą udostępnieniu na podstawie ustawy z dnia 6 września 2001 r. o dostępie do informacji publicznej</w:t>
      </w:r>
      <w:r w:rsidR="00591578">
        <w:rPr>
          <w:rFonts w:asciiTheme="minorHAnsi" w:hAnsiTheme="minorHAnsi" w:cstheme="minorHAnsi"/>
        </w:rPr>
        <w:t>.</w:t>
      </w:r>
    </w:p>
    <w:p w14:paraId="1A8E3CE4" w14:textId="7DD671FF" w:rsidR="00184742" w:rsidRPr="00B34980" w:rsidRDefault="00241087" w:rsidP="00B25287">
      <w:pPr>
        <w:pStyle w:val="Akapitzlist"/>
        <w:numPr>
          <w:ilvl w:val="0"/>
          <w:numId w:val="6"/>
        </w:numPr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34980">
        <w:rPr>
          <w:rFonts w:asciiTheme="minorHAnsi" w:hAnsiTheme="minorHAnsi" w:cstheme="minorHAnsi"/>
          <w:b/>
          <w:bCs/>
        </w:rPr>
        <w:t>OSOBY PROWADZĄCE BIP</w:t>
      </w:r>
    </w:p>
    <w:p w14:paraId="5DC2AC53" w14:textId="77909AF3" w:rsidR="00184742" w:rsidRPr="00B34980" w:rsidRDefault="00184742" w:rsidP="00655164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Redaktorem BIP jest administrator system</w:t>
      </w:r>
      <w:r w:rsidR="00AD0013" w:rsidRPr="00B34980">
        <w:rPr>
          <w:rFonts w:asciiTheme="minorHAnsi" w:hAnsiTheme="minorHAnsi" w:cstheme="minorHAnsi"/>
        </w:rPr>
        <w:t>u</w:t>
      </w:r>
      <w:r w:rsidRPr="00B34980">
        <w:rPr>
          <w:rFonts w:asciiTheme="minorHAnsi" w:hAnsiTheme="minorHAnsi" w:cstheme="minorHAnsi"/>
        </w:rPr>
        <w:t>, który posiada stosowne upoważnienie, determinowane jego zakresem obowiązków.</w:t>
      </w:r>
    </w:p>
    <w:p w14:paraId="1059E085" w14:textId="77777777" w:rsidR="00184742" w:rsidRPr="00B34980" w:rsidRDefault="00184742" w:rsidP="00655164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Do zadań Redaktora BIP należy w szczególności:</w:t>
      </w:r>
    </w:p>
    <w:p w14:paraId="146A7BCF" w14:textId="69E064B8" w:rsidR="00591578" w:rsidRPr="00BA3BD1" w:rsidRDefault="00591578" w:rsidP="00BA3BD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realizacj</w:t>
      </w:r>
      <w:r>
        <w:rPr>
          <w:rFonts w:asciiTheme="minorHAnsi" w:hAnsiTheme="minorHAnsi" w:cstheme="minorHAnsi"/>
        </w:rPr>
        <w:t xml:space="preserve">a </w:t>
      </w:r>
      <w:r w:rsidRPr="00B34980">
        <w:rPr>
          <w:rFonts w:asciiTheme="minorHAnsi" w:hAnsiTheme="minorHAnsi" w:cstheme="minorHAnsi"/>
        </w:rPr>
        <w:t>zadań związanych</w:t>
      </w:r>
      <w:r>
        <w:rPr>
          <w:rFonts w:asciiTheme="minorHAnsi" w:hAnsiTheme="minorHAnsi" w:cstheme="minorHAnsi"/>
        </w:rPr>
        <w:t xml:space="preserve"> </w:t>
      </w:r>
      <w:r w:rsidRPr="00B34980">
        <w:rPr>
          <w:rFonts w:asciiTheme="minorHAnsi" w:hAnsiTheme="minorHAnsi" w:cstheme="minorHAnsi"/>
        </w:rPr>
        <w:t>z prowadzeniem BIP, w tym przekazywanie zaleceń oraz egzekwowanie prawidłowego ich wykonania</w:t>
      </w:r>
      <w:r>
        <w:rPr>
          <w:rFonts w:asciiTheme="minorHAnsi" w:hAnsiTheme="minorHAnsi" w:cstheme="minorHAnsi"/>
        </w:rPr>
        <w:t>, w przypadku powierzania zadań poszczególnym pracownikom;</w:t>
      </w:r>
    </w:p>
    <w:p w14:paraId="63070529" w14:textId="1E67EFE2" w:rsidR="00184742" w:rsidRPr="00B34980" w:rsidRDefault="00184742" w:rsidP="00591578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publikowanie i aktualizowanie informacji w BIP;</w:t>
      </w:r>
    </w:p>
    <w:p w14:paraId="1F5DF49A" w14:textId="4BA0FA74" w:rsidR="00184742" w:rsidRPr="00B34980" w:rsidRDefault="00184742" w:rsidP="00591578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terminowe i prawidłowe zamieszczanie w BIP informacji przeznaczonych do publikacji;</w:t>
      </w:r>
    </w:p>
    <w:p w14:paraId="0AF90E6C" w14:textId="75DAF00A" w:rsidR="00B25287" w:rsidRPr="005F65E3" w:rsidRDefault="003574D1" w:rsidP="005F65E3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 xml:space="preserve">dokonywanie </w:t>
      </w:r>
      <w:r w:rsidR="00E373EE" w:rsidRPr="00B34980">
        <w:rPr>
          <w:rFonts w:asciiTheme="minorHAnsi" w:hAnsiTheme="minorHAnsi" w:cstheme="minorHAnsi"/>
        </w:rPr>
        <w:t>cyklicznego (co najmniej raz na rok)</w:t>
      </w:r>
      <w:r w:rsidRPr="00B34980">
        <w:rPr>
          <w:rFonts w:asciiTheme="minorHAnsi" w:hAnsiTheme="minorHAnsi" w:cstheme="minorHAnsi"/>
        </w:rPr>
        <w:t xml:space="preserve"> </w:t>
      </w:r>
      <w:r w:rsidR="00D1359D" w:rsidRPr="00B34980">
        <w:rPr>
          <w:rFonts w:asciiTheme="minorHAnsi" w:hAnsiTheme="minorHAnsi" w:cstheme="minorHAnsi"/>
        </w:rPr>
        <w:t>przegląd</w:t>
      </w:r>
      <w:r w:rsidRPr="00B34980">
        <w:rPr>
          <w:rFonts w:asciiTheme="minorHAnsi" w:hAnsiTheme="minorHAnsi" w:cstheme="minorHAnsi"/>
        </w:rPr>
        <w:t>u</w:t>
      </w:r>
      <w:r w:rsidR="00D1359D" w:rsidRPr="00B34980">
        <w:rPr>
          <w:rFonts w:asciiTheme="minorHAnsi" w:hAnsiTheme="minorHAnsi" w:cstheme="minorHAnsi"/>
        </w:rPr>
        <w:t xml:space="preserve"> informacji pod kątem </w:t>
      </w:r>
      <w:r w:rsidR="001A099B" w:rsidRPr="00B34980">
        <w:rPr>
          <w:rFonts w:asciiTheme="minorHAnsi" w:hAnsiTheme="minorHAnsi" w:cstheme="minorHAnsi"/>
        </w:rPr>
        <w:t xml:space="preserve">ich </w:t>
      </w:r>
      <w:r w:rsidR="00D1359D" w:rsidRPr="00B34980">
        <w:rPr>
          <w:rFonts w:asciiTheme="minorHAnsi" w:hAnsiTheme="minorHAnsi" w:cstheme="minorHAnsi"/>
        </w:rPr>
        <w:t>zgodności</w:t>
      </w:r>
      <w:r w:rsidR="001A099B" w:rsidRPr="00B34980">
        <w:rPr>
          <w:rFonts w:asciiTheme="minorHAnsi" w:hAnsiTheme="minorHAnsi" w:cstheme="minorHAnsi"/>
        </w:rPr>
        <w:t xml:space="preserve"> z aktualnym stanem faktycznym,</w:t>
      </w:r>
      <w:r w:rsidR="00D1359D" w:rsidRPr="00B34980">
        <w:rPr>
          <w:rFonts w:asciiTheme="minorHAnsi" w:hAnsiTheme="minorHAnsi" w:cstheme="minorHAnsi"/>
        </w:rPr>
        <w:t xml:space="preserve"> </w:t>
      </w:r>
      <w:r w:rsidR="0072070C" w:rsidRPr="00B34980">
        <w:rPr>
          <w:rFonts w:asciiTheme="minorHAnsi" w:hAnsiTheme="minorHAnsi" w:cstheme="minorHAnsi"/>
        </w:rPr>
        <w:t xml:space="preserve">zachowania ich kompletności i spójności, </w:t>
      </w:r>
      <w:r w:rsidR="001A099B" w:rsidRPr="00B34980">
        <w:rPr>
          <w:rFonts w:asciiTheme="minorHAnsi" w:hAnsiTheme="minorHAnsi" w:cstheme="minorHAnsi"/>
        </w:rPr>
        <w:t>przestrzegania</w:t>
      </w:r>
      <w:r w:rsidR="00D1359D" w:rsidRPr="00B34980">
        <w:rPr>
          <w:rFonts w:asciiTheme="minorHAnsi" w:hAnsiTheme="minorHAnsi" w:cstheme="minorHAnsi"/>
        </w:rPr>
        <w:t xml:space="preserve"> zasady minimalizacji</w:t>
      </w:r>
      <w:r w:rsidR="001A099B" w:rsidRPr="00B34980">
        <w:rPr>
          <w:rFonts w:asciiTheme="minorHAnsi" w:hAnsiTheme="minorHAnsi" w:cstheme="minorHAnsi"/>
        </w:rPr>
        <w:t xml:space="preserve"> danych osobowych</w:t>
      </w:r>
      <w:r w:rsidR="00D1359D" w:rsidRPr="00B34980">
        <w:rPr>
          <w:rFonts w:asciiTheme="minorHAnsi" w:hAnsiTheme="minorHAnsi" w:cstheme="minorHAnsi"/>
        </w:rPr>
        <w:t xml:space="preserve"> oraz dopuszczalnego okresu przechowywania danych osobowych</w:t>
      </w:r>
      <w:r w:rsidR="0072070C" w:rsidRPr="00B34980">
        <w:rPr>
          <w:rFonts w:asciiTheme="minorHAnsi" w:hAnsiTheme="minorHAnsi" w:cstheme="minorHAnsi"/>
        </w:rPr>
        <w:t xml:space="preserve"> w BIP.</w:t>
      </w:r>
    </w:p>
    <w:p w14:paraId="227E695E" w14:textId="08639C50" w:rsidR="00184742" w:rsidRPr="00B34980" w:rsidRDefault="00184742" w:rsidP="00591578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lastRenderedPageBreak/>
        <w:t xml:space="preserve">sprawowanie formalnego i merytorycznego nadzoru nad </w:t>
      </w:r>
      <w:r w:rsidR="004A1D7B" w:rsidRPr="00B34980">
        <w:rPr>
          <w:rFonts w:asciiTheme="minorHAnsi" w:hAnsiTheme="minorHAnsi" w:cstheme="minorHAnsi"/>
        </w:rPr>
        <w:t>informacjami</w:t>
      </w:r>
      <w:r w:rsidRPr="00B34980">
        <w:rPr>
          <w:rFonts w:asciiTheme="minorHAnsi" w:hAnsiTheme="minorHAnsi" w:cstheme="minorHAnsi"/>
        </w:rPr>
        <w:t xml:space="preserve"> przekazywanymi do wprowadzenia do BIP (treść merytoryczną, aktualność, kompletność, rzeczowość</w:t>
      </w:r>
      <w:r w:rsidRPr="00B34980">
        <w:rPr>
          <w:rFonts w:asciiTheme="minorHAnsi" w:hAnsiTheme="minorHAnsi" w:cstheme="minorHAnsi"/>
        </w:rPr>
        <w:br/>
        <w:t>i wiarygodność oraz zgodność z obowiązującym prawem opracowywanych przez niego informacji);</w:t>
      </w:r>
    </w:p>
    <w:p w14:paraId="23ABAEE5" w14:textId="77777777" w:rsidR="00184742" w:rsidRPr="00B34980" w:rsidRDefault="00184742" w:rsidP="00591578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aktualizację informacji wprowadzonych do BIP z zakresu prowadzonych spraw;</w:t>
      </w:r>
    </w:p>
    <w:p w14:paraId="0C613B6B" w14:textId="46E86F90" w:rsidR="00184742" w:rsidRPr="00B34980" w:rsidRDefault="00184742" w:rsidP="00591578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zachowanie zgodności publikowanych w BIP informacji z aktualnym stanem faktycznym i</w:t>
      </w:r>
      <w:r w:rsidR="005F1906" w:rsidRPr="00B34980">
        <w:rPr>
          <w:rFonts w:asciiTheme="minorHAnsi" w:hAnsiTheme="minorHAnsi" w:cstheme="minorHAnsi"/>
        </w:rPr>
        <w:t> </w:t>
      </w:r>
      <w:r w:rsidRPr="00B34980">
        <w:rPr>
          <w:rFonts w:asciiTheme="minorHAnsi" w:hAnsiTheme="minorHAnsi" w:cstheme="minorHAnsi"/>
        </w:rPr>
        <w:t>prawnym;</w:t>
      </w:r>
    </w:p>
    <w:p w14:paraId="41D0FF0B" w14:textId="1C764A55" w:rsidR="00184742" w:rsidRPr="00BA3BD1" w:rsidRDefault="00184742" w:rsidP="00BA3BD1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 xml:space="preserve">aktualizację informacji dotyczących danych teleadresowych, kompetencji oraz spraw realizowanych przez właściwe </w:t>
      </w:r>
      <w:r w:rsidR="00C53757" w:rsidRPr="00B34980">
        <w:rPr>
          <w:rFonts w:asciiTheme="minorHAnsi" w:hAnsiTheme="minorHAnsi" w:cstheme="minorHAnsi"/>
        </w:rPr>
        <w:t>osoby, komórki organizacyjne lub działy</w:t>
      </w:r>
      <w:r w:rsidRPr="00B34980">
        <w:rPr>
          <w:rFonts w:asciiTheme="minorHAnsi" w:hAnsiTheme="minorHAnsi" w:cstheme="minorHAnsi"/>
        </w:rPr>
        <w:t xml:space="preserve">. </w:t>
      </w:r>
    </w:p>
    <w:p w14:paraId="630C5247" w14:textId="2B58604C" w:rsidR="00B1606C" w:rsidRPr="00B34980" w:rsidRDefault="00B1606C" w:rsidP="00B1606C">
      <w:pPr>
        <w:pStyle w:val="Akapitzlist"/>
        <w:numPr>
          <w:ilvl w:val="0"/>
          <w:numId w:val="6"/>
        </w:numPr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34980">
        <w:rPr>
          <w:rFonts w:asciiTheme="minorHAnsi" w:hAnsiTheme="minorHAnsi" w:cstheme="minorHAnsi"/>
          <w:b/>
          <w:bCs/>
        </w:rPr>
        <w:t>PRZEKAZYWANIE INFORMACJI</w:t>
      </w:r>
      <w:r w:rsidR="00A63933" w:rsidRPr="00B34980">
        <w:rPr>
          <w:rFonts w:asciiTheme="minorHAnsi" w:hAnsiTheme="minorHAnsi" w:cstheme="minorHAnsi"/>
          <w:b/>
          <w:bCs/>
        </w:rPr>
        <w:t xml:space="preserve"> PUBLICZNEJ</w:t>
      </w:r>
      <w:r w:rsidRPr="00B34980">
        <w:rPr>
          <w:rFonts w:asciiTheme="minorHAnsi" w:hAnsiTheme="minorHAnsi" w:cstheme="minorHAnsi"/>
          <w:b/>
          <w:bCs/>
        </w:rPr>
        <w:t xml:space="preserve"> DO ZAMIESZCZENIA W BIP</w:t>
      </w:r>
    </w:p>
    <w:p w14:paraId="59AD7660" w14:textId="7446962E" w:rsidR="00184742" w:rsidRPr="00B34980" w:rsidRDefault="00184742" w:rsidP="002464F5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Pracownik, który w ramach swoich kompetencji lub polecenia służbowego wytwarza informację publiczną, podlegającą publikacji w BIP, zobowiązany jest do przekazania jej Redaktorowi BIP w</w:t>
      </w:r>
      <w:r w:rsidR="008968EC" w:rsidRPr="00B34980">
        <w:rPr>
          <w:rFonts w:asciiTheme="minorHAnsi" w:hAnsiTheme="minorHAnsi" w:cstheme="minorHAnsi"/>
        </w:rPr>
        <w:t> </w:t>
      </w:r>
      <w:r w:rsidRPr="00B34980">
        <w:rPr>
          <w:rFonts w:asciiTheme="minorHAnsi" w:hAnsiTheme="minorHAnsi" w:cstheme="minorHAnsi"/>
        </w:rPr>
        <w:t xml:space="preserve">wersji elektronicznej. </w:t>
      </w:r>
    </w:p>
    <w:p w14:paraId="6EA3347D" w14:textId="77777777" w:rsidR="00184742" w:rsidRPr="00B34980" w:rsidRDefault="00184742" w:rsidP="002464F5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Informacja publiczna przekazana do publikacji w BIP jest przechowywana w komórce organizacyjnej lub dziale, w którym została wytworzona.</w:t>
      </w:r>
    </w:p>
    <w:p w14:paraId="4EC4EC18" w14:textId="3E5F203A" w:rsidR="00184742" w:rsidRPr="00BA3BD1" w:rsidRDefault="00184742" w:rsidP="00BA3BD1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Redaktor BIP zobowiązany jest zamieścić informację w BIP w miarę możliwości niezwłocznie, nie później niż następnego dnia roboczego lub w terminie wskazanym przez przekazującego.</w:t>
      </w:r>
    </w:p>
    <w:p w14:paraId="73A23EAA" w14:textId="653489FC" w:rsidR="00184742" w:rsidRPr="00B34980" w:rsidRDefault="00796400" w:rsidP="00796400">
      <w:pPr>
        <w:pStyle w:val="Akapitzlist"/>
        <w:numPr>
          <w:ilvl w:val="0"/>
          <w:numId w:val="6"/>
        </w:numPr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34980">
        <w:rPr>
          <w:rFonts w:asciiTheme="minorHAnsi" w:hAnsiTheme="minorHAnsi" w:cstheme="minorHAnsi"/>
          <w:b/>
          <w:bCs/>
        </w:rPr>
        <w:t>OGÓLNE ZASADY PUBLIKOWANIA INFORMACJI PUBLICZNEJ W BIP</w:t>
      </w:r>
    </w:p>
    <w:p w14:paraId="015E9CB9" w14:textId="77777777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Publikowanie informacji w BIP odbywa się zgodnie z wymogami określonymi</w:t>
      </w:r>
      <w:r w:rsidRPr="00B34980">
        <w:rPr>
          <w:rFonts w:asciiTheme="minorHAnsi" w:hAnsiTheme="minorHAnsi" w:cstheme="minorHAnsi"/>
        </w:rPr>
        <w:br/>
        <w:t xml:space="preserve">w ustawie z dnia 6 września 2001 r. o dostępie do informacji publicznej. </w:t>
      </w:r>
    </w:p>
    <w:p w14:paraId="25AF17DC" w14:textId="09A30408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Informacje zamieszczone na stronie BIP</w:t>
      </w:r>
      <w:r w:rsidR="00BA3BD1">
        <w:rPr>
          <w:rFonts w:asciiTheme="minorHAnsi" w:hAnsiTheme="minorHAnsi" w:cstheme="minorHAnsi"/>
        </w:rPr>
        <w:t xml:space="preserve">, </w:t>
      </w:r>
      <w:r w:rsidRPr="00B34980">
        <w:rPr>
          <w:rFonts w:asciiTheme="minorHAnsi" w:hAnsiTheme="minorHAnsi" w:cstheme="minorHAnsi"/>
        </w:rPr>
        <w:t>nie mogą zawierać reklam</w:t>
      </w:r>
      <w:r w:rsidRPr="00B34980">
        <w:rPr>
          <w:rFonts w:asciiTheme="minorHAnsi" w:hAnsiTheme="minorHAnsi" w:cstheme="minorHAnsi"/>
        </w:rPr>
        <w:br/>
        <w:t>oraz niewyjaśnionych skrótów, z wyjątkiem skrótów powszechnie przyjętych</w:t>
      </w:r>
      <w:r w:rsidRPr="00B34980">
        <w:rPr>
          <w:rFonts w:asciiTheme="minorHAnsi" w:hAnsiTheme="minorHAnsi" w:cstheme="minorHAnsi"/>
        </w:rPr>
        <w:br/>
        <w:t>i zrozumiałych.</w:t>
      </w:r>
    </w:p>
    <w:p w14:paraId="493324AB" w14:textId="1012ACC2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Informacj</w:t>
      </w:r>
      <w:r w:rsidR="00F14C14" w:rsidRPr="00B34980">
        <w:rPr>
          <w:rFonts w:asciiTheme="minorHAnsi" w:hAnsiTheme="minorHAnsi" w:cstheme="minorHAnsi"/>
        </w:rPr>
        <w:t>e</w:t>
      </w:r>
      <w:r w:rsidRPr="00B34980">
        <w:rPr>
          <w:rFonts w:asciiTheme="minorHAnsi" w:hAnsiTheme="minorHAnsi" w:cstheme="minorHAnsi"/>
        </w:rPr>
        <w:t xml:space="preserve"> </w:t>
      </w:r>
      <w:r w:rsidR="00F14C14" w:rsidRPr="00B34980">
        <w:rPr>
          <w:rFonts w:asciiTheme="minorHAnsi" w:hAnsiTheme="minorHAnsi" w:cstheme="minorHAnsi"/>
        </w:rPr>
        <w:t xml:space="preserve">mogą </w:t>
      </w:r>
      <w:r w:rsidRPr="00B34980">
        <w:rPr>
          <w:rFonts w:asciiTheme="minorHAnsi" w:hAnsiTheme="minorHAnsi" w:cstheme="minorHAnsi"/>
        </w:rPr>
        <w:t>zostać zamieszczon</w:t>
      </w:r>
      <w:r w:rsidR="00F14C14" w:rsidRPr="00B34980">
        <w:rPr>
          <w:rFonts w:asciiTheme="minorHAnsi" w:hAnsiTheme="minorHAnsi" w:cstheme="minorHAnsi"/>
        </w:rPr>
        <w:t>e</w:t>
      </w:r>
      <w:r w:rsidRPr="00B34980">
        <w:rPr>
          <w:rFonts w:asciiTheme="minorHAnsi" w:hAnsiTheme="minorHAnsi" w:cstheme="minorHAnsi"/>
        </w:rPr>
        <w:t xml:space="preserve"> na stronie BIP w postaci plików</w:t>
      </w:r>
      <w:r w:rsidRPr="00B34980">
        <w:rPr>
          <w:rFonts w:asciiTheme="minorHAnsi" w:hAnsiTheme="minorHAnsi" w:cstheme="minorHAnsi"/>
        </w:rPr>
        <w:br/>
        <w:t xml:space="preserve">z danymi w następujących formatach: </w:t>
      </w:r>
      <w:proofErr w:type="spellStart"/>
      <w:r w:rsidRPr="00B34980">
        <w:rPr>
          <w:rFonts w:asciiTheme="minorHAnsi" w:hAnsiTheme="minorHAnsi" w:cstheme="minorHAnsi"/>
        </w:rPr>
        <w:t>doc</w:t>
      </w:r>
      <w:proofErr w:type="spellEnd"/>
      <w:r w:rsidRPr="00B34980">
        <w:rPr>
          <w:rFonts w:asciiTheme="minorHAnsi" w:hAnsiTheme="minorHAnsi" w:cstheme="minorHAnsi"/>
        </w:rPr>
        <w:t xml:space="preserve">, </w:t>
      </w:r>
      <w:proofErr w:type="spellStart"/>
      <w:r w:rsidRPr="00B34980">
        <w:rPr>
          <w:rFonts w:asciiTheme="minorHAnsi" w:hAnsiTheme="minorHAnsi" w:cstheme="minorHAnsi"/>
        </w:rPr>
        <w:t>docx</w:t>
      </w:r>
      <w:proofErr w:type="spellEnd"/>
      <w:r w:rsidRPr="00B34980">
        <w:rPr>
          <w:rFonts w:asciiTheme="minorHAnsi" w:hAnsiTheme="minorHAnsi" w:cstheme="minorHAnsi"/>
        </w:rPr>
        <w:t xml:space="preserve">, rtf, pdf, txt, xls, jpg, </w:t>
      </w:r>
      <w:proofErr w:type="spellStart"/>
      <w:r w:rsidRPr="00B34980">
        <w:rPr>
          <w:rFonts w:asciiTheme="minorHAnsi" w:hAnsiTheme="minorHAnsi" w:cstheme="minorHAnsi"/>
        </w:rPr>
        <w:t>ppt</w:t>
      </w:r>
      <w:proofErr w:type="spellEnd"/>
      <w:r w:rsidRPr="00B34980">
        <w:rPr>
          <w:rFonts w:asciiTheme="minorHAnsi" w:hAnsiTheme="minorHAnsi" w:cstheme="minorHAnsi"/>
        </w:rPr>
        <w:t xml:space="preserve">. Szczególnie zalecane jest stosowanie plików w formacie </w:t>
      </w:r>
      <w:proofErr w:type="spellStart"/>
      <w:r w:rsidRPr="00B34980">
        <w:rPr>
          <w:rFonts w:asciiTheme="minorHAnsi" w:hAnsiTheme="minorHAnsi" w:cstheme="minorHAnsi"/>
        </w:rPr>
        <w:t>doc</w:t>
      </w:r>
      <w:proofErr w:type="spellEnd"/>
      <w:r w:rsidRPr="00B34980">
        <w:rPr>
          <w:rFonts w:asciiTheme="minorHAnsi" w:hAnsiTheme="minorHAnsi" w:cstheme="minorHAnsi"/>
        </w:rPr>
        <w:t>, pdf i xls w wersji umożliwiającej odczytywanie tekstu i jego kopiowanie.</w:t>
      </w:r>
    </w:p>
    <w:p w14:paraId="4A129FFB" w14:textId="77777777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Prawo do informacji publicznej podlega ograniczeniu w zakresie i na zasadach określonych w przepisach o ochronie informacji niejawnych oraz o ochronie innych tajemnic ustawowo chronionych.</w:t>
      </w:r>
    </w:p>
    <w:p w14:paraId="479038E6" w14:textId="77777777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W przypadku wyłączenia jawności informacji publicznej, w BIP zamieszcza się komentarz, w którym podaje się zakres wyłączenia, podstawę prawną wyłączenia jawności oraz wskazuje się organ lub osobę, które dokonały wyłączenia.</w:t>
      </w:r>
    </w:p>
    <w:p w14:paraId="02E3ABCC" w14:textId="6261134E" w:rsidR="00184742" w:rsidRPr="00B34980" w:rsidRDefault="00184742" w:rsidP="00796400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 xml:space="preserve">W przypadku publikacji kopii dokumentów, wyłączenia jawności ich fragmentów dokonuje się poprzez skuteczne zakrycie chronionych danych. Wyłączenia jawności informacji publicznej wraz </w:t>
      </w:r>
      <w:r w:rsidRPr="00B34980">
        <w:rPr>
          <w:rFonts w:asciiTheme="minorHAnsi" w:hAnsiTheme="minorHAnsi" w:cstheme="minorHAnsi"/>
        </w:rPr>
        <w:lastRenderedPageBreak/>
        <w:t>z komentarzem, o którym mowa w ust. 5, dokonuje pracownik merytorycznie odpowiedzialny za wytworzenie lub przechowywanie tej informacji</w:t>
      </w:r>
      <w:r w:rsidR="00F05389" w:rsidRPr="00B34980">
        <w:rPr>
          <w:rFonts w:asciiTheme="minorHAnsi" w:hAnsiTheme="minorHAnsi" w:cstheme="minorHAnsi"/>
        </w:rPr>
        <w:t xml:space="preserve"> publicznej</w:t>
      </w:r>
      <w:r w:rsidRPr="00B34980">
        <w:rPr>
          <w:rFonts w:asciiTheme="minorHAnsi" w:hAnsiTheme="minorHAnsi" w:cstheme="minorHAnsi"/>
        </w:rPr>
        <w:t>.</w:t>
      </w:r>
    </w:p>
    <w:p w14:paraId="6F3E04B3" w14:textId="2E93FABB" w:rsidR="00A712B0" w:rsidRPr="00B34980" w:rsidRDefault="00184742" w:rsidP="000D7997">
      <w:pPr>
        <w:pStyle w:val="Akapitzlist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B34980">
        <w:rPr>
          <w:rFonts w:asciiTheme="minorHAnsi" w:hAnsiTheme="minorHAnsi" w:cstheme="minorHAnsi"/>
        </w:rPr>
        <w:t>Informacja</w:t>
      </w:r>
      <w:r w:rsidR="00105391" w:rsidRPr="00B34980">
        <w:rPr>
          <w:rFonts w:asciiTheme="minorHAnsi" w:hAnsiTheme="minorHAnsi" w:cstheme="minorHAnsi"/>
        </w:rPr>
        <w:t xml:space="preserve"> publiczna</w:t>
      </w:r>
      <w:r w:rsidRPr="00B34980">
        <w:rPr>
          <w:rFonts w:asciiTheme="minorHAnsi" w:hAnsiTheme="minorHAnsi" w:cstheme="minorHAnsi"/>
        </w:rPr>
        <w:t>, która nie została udostępniona w BIP jest udostępniana w trybie wnioskowym.</w:t>
      </w:r>
    </w:p>
    <w:sectPr w:rsidR="00A712B0" w:rsidRPr="00B34980" w:rsidSect="003226C3">
      <w:footerReference w:type="default" r:id="rId12"/>
      <w:headerReference w:type="first" r:id="rId13"/>
      <w:footerReference w:type="first" r:id="rId14"/>
      <w:type w:val="oddPage"/>
      <w:pgSz w:w="11905" w:h="16837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9C28" w14:textId="77777777" w:rsidR="003226C3" w:rsidRDefault="003226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BD3F49" w14:textId="77777777" w:rsidR="003226C3" w:rsidRDefault="003226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6336" w14:textId="23EAA167" w:rsidR="00A06D9F" w:rsidRPr="00A712B0" w:rsidRDefault="00BC1AB5" w:rsidP="00EC2B9E">
    <w:pPr>
      <w:pStyle w:val="Stopka"/>
      <w:jc w:val="right"/>
      <w:rPr>
        <w:sz w:val="20"/>
        <w:szCs w:val="20"/>
      </w:rPr>
    </w:pPr>
    <w:r w:rsidRPr="00A712B0">
      <w:rPr>
        <w:rFonts w:ascii="Arial" w:hAnsi="Arial" w:cs="Arial"/>
        <w:sz w:val="20"/>
        <w:szCs w:val="20"/>
      </w:rPr>
      <w:t xml:space="preserve">str. </w:t>
    </w:r>
    <w:r w:rsidRPr="00A712B0">
      <w:rPr>
        <w:rFonts w:ascii="Arial" w:hAnsi="Arial" w:cs="Arial"/>
        <w:sz w:val="20"/>
        <w:szCs w:val="20"/>
      </w:rPr>
      <w:fldChar w:fldCharType="begin"/>
    </w:r>
    <w:r w:rsidRPr="00A712B0">
      <w:rPr>
        <w:rFonts w:ascii="Arial" w:hAnsi="Arial" w:cs="Arial"/>
        <w:sz w:val="20"/>
        <w:szCs w:val="20"/>
      </w:rPr>
      <w:instrText>PAGE    \* MERGEFORMAT</w:instrText>
    </w:r>
    <w:r w:rsidRPr="00A712B0">
      <w:rPr>
        <w:rFonts w:ascii="Arial" w:hAnsi="Arial" w:cs="Arial"/>
        <w:sz w:val="20"/>
        <w:szCs w:val="20"/>
      </w:rPr>
      <w:fldChar w:fldCharType="separate"/>
    </w:r>
    <w:r w:rsidR="002F0891" w:rsidRPr="00A712B0">
      <w:rPr>
        <w:rFonts w:ascii="Arial" w:hAnsi="Arial" w:cs="Arial"/>
        <w:noProof/>
        <w:sz w:val="20"/>
        <w:szCs w:val="20"/>
      </w:rPr>
      <w:t>15</w:t>
    </w:r>
    <w:r w:rsidRPr="00A712B0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ajorEastAsia" w:hAnsi="Arial" w:cs="Arial"/>
        <w:sz w:val="20"/>
        <w:szCs w:val="20"/>
      </w:rPr>
      <w:id w:val="-937368563"/>
      <w:docPartObj>
        <w:docPartGallery w:val="Page Numbers (Bottom of Page)"/>
        <w:docPartUnique/>
      </w:docPartObj>
    </w:sdtPr>
    <w:sdtContent>
      <w:p w14:paraId="5AB9B09E" w14:textId="0ADD3A43" w:rsidR="001A2AEE" w:rsidRPr="001A2AEE" w:rsidRDefault="001A2AEE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1A2AEE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1A2AE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1A2AEE">
          <w:rPr>
            <w:rFonts w:ascii="Arial" w:hAnsi="Arial" w:cs="Arial"/>
            <w:sz w:val="20"/>
            <w:szCs w:val="20"/>
          </w:rPr>
          <w:instrText>PAGE    \* MERGEFORMAT</w:instrText>
        </w:r>
        <w:r w:rsidRPr="001A2AE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1A2AEE">
          <w:rPr>
            <w:rFonts w:ascii="Arial" w:eastAsiaTheme="majorEastAsia" w:hAnsi="Arial" w:cs="Arial"/>
            <w:sz w:val="20"/>
            <w:szCs w:val="20"/>
          </w:rPr>
          <w:t>2</w:t>
        </w:r>
        <w:r w:rsidRPr="001A2AE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67313325" w14:textId="77777777" w:rsidR="00A06D9F" w:rsidRPr="001A2AEE" w:rsidRDefault="00A06D9F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1960D" w14:textId="77777777" w:rsidR="003226C3" w:rsidRDefault="003226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F7AEAB3" w14:textId="77777777" w:rsidR="003226C3" w:rsidRDefault="003226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6BA51" w14:textId="019DC31C" w:rsidR="005F65E3" w:rsidRPr="005F65E3" w:rsidRDefault="005F65E3" w:rsidP="005F65E3">
    <w:pPr>
      <w:tabs>
        <w:tab w:val="center" w:pos="4513"/>
        <w:tab w:val="right" w:pos="9026"/>
      </w:tabs>
      <w:spacing w:after="0" w:line="240" w:lineRule="auto"/>
      <w:jc w:val="right"/>
      <w:rPr>
        <w:rFonts w:eastAsia="Calibri"/>
        <w:sz w:val="24"/>
        <w:szCs w:val="24"/>
      </w:rPr>
    </w:pPr>
    <w:r w:rsidRPr="005F65E3">
      <w:rPr>
        <w:rFonts w:eastAsia="Calibri"/>
        <w:sz w:val="20"/>
        <w:szCs w:val="20"/>
      </w:rPr>
      <w:t xml:space="preserve">Polityka Ochrony Danych  – Załącznik nr </w:t>
    </w:r>
    <w:r w:rsidR="00B52270">
      <w:rPr>
        <w:rFonts w:eastAsia="Calibri"/>
        <w:sz w:val="20"/>
        <w:szCs w:val="20"/>
      </w:rPr>
      <w:t>6m</w:t>
    </w:r>
    <w:r w:rsidR="00F7542F">
      <w:rPr>
        <w:rFonts w:eastAsia="Calibri"/>
        <w:sz w:val="20"/>
        <w:szCs w:val="20"/>
      </w:rPr>
      <w:t xml:space="preserve"> </w:t>
    </w:r>
    <w:r w:rsidRPr="005F65E3">
      <w:rPr>
        <w:rFonts w:eastAsia="Calibri"/>
        <w:color w:val="000000"/>
        <w:sz w:val="20"/>
        <w:szCs w:val="20"/>
        <w:shd w:val="clear" w:color="auto" w:fill="FFFFFF"/>
      </w:rPr>
      <w:t>–</w:t>
    </w:r>
    <w:bookmarkStart w:id="0" w:name="_Hlk71893197"/>
    <w:r w:rsidRPr="005F65E3">
      <w:rPr>
        <w:rFonts w:eastAsia="Calibri"/>
        <w:color w:val="000000"/>
        <w:sz w:val="20"/>
        <w:szCs w:val="20"/>
        <w:shd w:val="clear" w:color="auto" w:fill="FFFFFF"/>
      </w:rPr>
      <w:t xml:space="preserve"> </w:t>
    </w:r>
    <w:bookmarkEnd w:id="0"/>
    <w:r w:rsidR="009947A1">
      <w:rPr>
        <w:rFonts w:asciiTheme="minorHAnsi" w:hAnsiTheme="minorHAnsi" w:cstheme="minorHAnsi"/>
        <w:sz w:val="20"/>
        <w:szCs w:val="20"/>
      </w:rPr>
      <w:t xml:space="preserve">Zespół </w:t>
    </w:r>
    <w:r w:rsidR="002365D3">
      <w:rPr>
        <w:rFonts w:asciiTheme="minorHAnsi" w:hAnsiTheme="minorHAnsi" w:cstheme="minorHAnsi"/>
        <w:sz w:val="20"/>
        <w:szCs w:val="20"/>
      </w:rPr>
      <w:t>Przedszkoli nr 1</w:t>
    </w:r>
  </w:p>
  <w:p w14:paraId="668326D0" w14:textId="0B185AC1" w:rsidR="00A06D9F" w:rsidRPr="00312850" w:rsidRDefault="00A06D9F" w:rsidP="00312850">
    <w:pPr>
      <w:pStyle w:val="NormalnyWeb"/>
      <w:spacing w:before="0" w:beforeAutospacing="0" w:after="0" w:afterAutospacing="0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upperRoman"/>
      <w:pStyle w:val="Nagwek2"/>
      <w:suff w:val="space"/>
      <w:lvlText w:val="Dział %2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multilevel"/>
    <w:tmpl w:val="00000005"/>
    <w:name w:val="Paragraf"/>
    <w:lvl w:ilvl="0">
      <w:start w:val="1"/>
      <w:numFmt w:val="decimal"/>
      <w:suff w:val="nothing"/>
      <w:lvlText w:val="§ %1"/>
      <w:lvlJc w:val="center"/>
      <w:pPr>
        <w:tabs>
          <w:tab w:val="num" w:pos="0"/>
        </w:tabs>
        <w:ind w:left="692" w:hanging="692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33" w:hanging="25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822"/>
        </w:tabs>
        <w:ind w:left="822" w:hanging="255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center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center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center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center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center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multilevel"/>
    <w:tmpl w:val="00000006"/>
    <w:name w:val="Nagłówek 4"/>
    <w:lvl w:ilvl="0">
      <w:start w:val="1"/>
      <w:numFmt w:val="decimal"/>
      <w:pStyle w:val="Nagwek4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upperRoman"/>
      <w:suff w:val="space"/>
      <w:lvlText w:val="Rozdział %4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D"/>
    <w:multiLevelType w:val="multilevel"/>
    <w:tmpl w:val="0000001D"/>
    <w:lvl w:ilvl="0">
      <w:start w:val="1"/>
      <w:numFmt w:val="decimal"/>
      <w:pStyle w:val="Nagwek5-paragraf"/>
      <w:suff w:val="nothing"/>
      <w:lvlText w:val="§ %1"/>
      <w:lvlJc w:val="center"/>
      <w:pPr>
        <w:tabs>
          <w:tab w:val="num" w:pos="0"/>
        </w:tabs>
        <w:ind w:left="692" w:hanging="692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33" w:hanging="25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822"/>
        </w:tabs>
        <w:ind w:left="822" w:hanging="255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%5."/>
      <w:lvlJc w:val="center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suff w:val="nothing"/>
      <w:lvlText w:val="%6."/>
      <w:lvlJc w:val="center"/>
      <w:pPr>
        <w:tabs>
          <w:tab w:val="num" w:pos="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suff w:val="nothing"/>
      <w:lvlText w:val="%7."/>
      <w:lvlJc w:val="center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suff w:val="nothing"/>
      <w:lvlText w:val="%8."/>
      <w:lvlJc w:val="center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suff w:val="nothing"/>
      <w:lvlText w:val="%9."/>
      <w:lvlJc w:val="center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D75D52"/>
    <w:multiLevelType w:val="hybridMultilevel"/>
    <w:tmpl w:val="B1B273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2231F4"/>
    <w:multiLevelType w:val="hybridMultilevel"/>
    <w:tmpl w:val="4896FB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135C8"/>
    <w:multiLevelType w:val="hybridMultilevel"/>
    <w:tmpl w:val="E988A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942AC8"/>
    <w:multiLevelType w:val="hybridMultilevel"/>
    <w:tmpl w:val="F710B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560ED"/>
    <w:multiLevelType w:val="hybridMultilevel"/>
    <w:tmpl w:val="A3C8D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A336BA"/>
    <w:multiLevelType w:val="hybridMultilevel"/>
    <w:tmpl w:val="76BEBB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E57137"/>
    <w:multiLevelType w:val="hybridMultilevel"/>
    <w:tmpl w:val="521A2E1C"/>
    <w:lvl w:ilvl="0" w:tplc="B1E63D6C">
      <w:start w:val="2"/>
      <w:numFmt w:val="bullet"/>
      <w:lvlText w:val="•"/>
      <w:lvlJc w:val="left"/>
      <w:pPr>
        <w:ind w:left="1146" w:hanging="7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A1998"/>
    <w:multiLevelType w:val="hybridMultilevel"/>
    <w:tmpl w:val="B3AC6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CB0EC1"/>
    <w:multiLevelType w:val="hybridMultilevel"/>
    <w:tmpl w:val="6186CF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783488"/>
    <w:multiLevelType w:val="hybridMultilevel"/>
    <w:tmpl w:val="BF4C4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080119"/>
    <w:multiLevelType w:val="hybridMultilevel"/>
    <w:tmpl w:val="3A10C394"/>
    <w:lvl w:ilvl="0" w:tplc="AAD430CA">
      <w:start w:val="1"/>
      <w:numFmt w:val="decimal"/>
      <w:pStyle w:val="punktacja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5A2676"/>
    <w:multiLevelType w:val="hybridMultilevel"/>
    <w:tmpl w:val="BCAEE222"/>
    <w:lvl w:ilvl="0" w:tplc="20E2DB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336E9"/>
    <w:multiLevelType w:val="hybridMultilevel"/>
    <w:tmpl w:val="89C484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45C7C"/>
    <w:multiLevelType w:val="hybridMultilevel"/>
    <w:tmpl w:val="07688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8A5BE1"/>
    <w:multiLevelType w:val="hybridMultilevel"/>
    <w:tmpl w:val="0AB87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37447"/>
    <w:multiLevelType w:val="hybridMultilevel"/>
    <w:tmpl w:val="2FBC8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E4B51"/>
    <w:multiLevelType w:val="hybridMultilevel"/>
    <w:tmpl w:val="4790BB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83CBD"/>
    <w:multiLevelType w:val="hybridMultilevel"/>
    <w:tmpl w:val="9BB040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22B16"/>
    <w:multiLevelType w:val="hybridMultilevel"/>
    <w:tmpl w:val="077EA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F91F7F"/>
    <w:multiLevelType w:val="hybridMultilevel"/>
    <w:tmpl w:val="1C5E86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7B1CA6"/>
    <w:multiLevelType w:val="hybridMultilevel"/>
    <w:tmpl w:val="311444E6"/>
    <w:lvl w:ilvl="0" w:tplc="A60EE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90264C"/>
    <w:multiLevelType w:val="hybridMultilevel"/>
    <w:tmpl w:val="E710ED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1E13AB"/>
    <w:multiLevelType w:val="hybridMultilevel"/>
    <w:tmpl w:val="9BB040E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F6081"/>
    <w:multiLevelType w:val="hybridMultilevel"/>
    <w:tmpl w:val="E5822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A0622D"/>
    <w:multiLevelType w:val="multilevel"/>
    <w:tmpl w:val="66AEA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BD94C85"/>
    <w:multiLevelType w:val="hybridMultilevel"/>
    <w:tmpl w:val="BF4C4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E03191"/>
    <w:multiLevelType w:val="hybridMultilevel"/>
    <w:tmpl w:val="89DE7B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D06906"/>
    <w:multiLevelType w:val="hybridMultilevel"/>
    <w:tmpl w:val="BF4C4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345F63"/>
    <w:multiLevelType w:val="hybridMultilevel"/>
    <w:tmpl w:val="A88803AA"/>
    <w:lvl w:ilvl="0" w:tplc="97F89738">
      <w:start w:val="1"/>
      <w:numFmt w:val="decimal"/>
      <w:pStyle w:val="punktacja10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35A0860">
      <w:start w:val="9"/>
      <w:numFmt w:val="upperRoman"/>
      <w:lvlText w:val="%2&gt;"/>
      <w:lvlJc w:val="left"/>
      <w:pPr>
        <w:tabs>
          <w:tab w:val="num" w:pos="1223"/>
        </w:tabs>
        <w:ind w:left="1223" w:hanging="720"/>
      </w:pPr>
      <w:rPr>
        <w:rFonts w:hint="default"/>
      </w:rPr>
    </w:lvl>
    <w:lvl w:ilvl="2" w:tplc="EE945368">
      <w:start w:val="1"/>
      <w:numFmt w:val="decimal"/>
      <w:lvlText w:val="%3"/>
      <w:lvlJc w:val="left"/>
      <w:pPr>
        <w:ind w:left="2109" w:hanging="70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03"/>
        </w:tabs>
        <w:ind w:left="2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3"/>
        </w:tabs>
        <w:ind w:left="3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3"/>
        </w:tabs>
        <w:ind w:left="3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3"/>
        </w:tabs>
        <w:ind w:left="4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3"/>
        </w:tabs>
        <w:ind w:left="5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3"/>
        </w:tabs>
        <w:ind w:left="5903" w:hanging="180"/>
      </w:pPr>
    </w:lvl>
  </w:abstractNum>
  <w:abstractNum w:abstractNumId="37" w15:restartNumberingAfterBreak="0">
    <w:nsid w:val="67347106"/>
    <w:multiLevelType w:val="hybridMultilevel"/>
    <w:tmpl w:val="6E4A76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73EBE"/>
    <w:multiLevelType w:val="hybridMultilevel"/>
    <w:tmpl w:val="BF4C48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0754F7"/>
    <w:multiLevelType w:val="hybridMultilevel"/>
    <w:tmpl w:val="A0B4C9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9159A"/>
    <w:multiLevelType w:val="hybridMultilevel"/>
    <w:tmpl w:val="D0B44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642931"/>
    <w:multiLevelType w:val="hybridMultilevel"/>
    <w:tmpl w:val="0B783E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D541D"/>
    <w:multiLevelType w:val="hybridMultilevel"/>
    <w:tmpl w:val="09185D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1E5913"/>
    <w:multiLevelType w:val="hybridMultilevel"/>
    <w:tmpl w:val="FEE8A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320B96"/>
    <w:multiLevelType w:val="hybridMultilevel"/>
    <w:tmpl w:val="6782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07F86"/>
    <w:multiLevelType w:val="hybridMultilevel"/>
    <w:tmpl w:val="0172D0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823272">
    <w:abstractNumId w:val="0"/>
  </w:num>
  <w:num w:numId="2" w16cid:durableId="306983256">
    <w:abstractNumId w:val="2"/>
  </w:num>
  <w:num w:numId="3" w16cid:durableId="223488731">
    <w:abstractNumId w:val="7"/>
  </w:num>
  <w:num w:numId="4" w16cid:durableId="1767648625">
    <w:abstractNumId w:val="18"/>
    <w:lvlOverride w:ilvl="0">
      <w:startOverride w:val="1"/>
    </w:lvlOverride>
  </w:num>
  <w:num w:numId="5" w16cid:durableId="978652713">
    <w:abstractNumId w:val="36"/>
  </w:num>
  <w:num w:numId="6" w16cid:durableId="1321692578">
    <w:abstractNumId w:val="19"/>
  </w:num>
  <w:num w:numId="7" w16cid:durableId="496924446">
    <w:abstractNumId w:val="33"/>
  </w:num>
  <w:num w:numId="8" w16cid:durableId="721442937">
    <w:abstractNumId w:val="25"/>
  </w:num>
  <w:num w:numId="9" w16cid:durableId="1448499282">
    <w:abstractNumId w:val="14"/>
  </w:num>
  <w:num w:numId="10" w16cid:durableId="106972283">
    <w:abstractNumId w:val="28"/>
  </w:num>
  <w:num w:numId="11" w16cid:durableId="1900822995">
    <w:abstractNumId w:val="10"/>
  </w:num>
  <w:num w:numId="12" w16cid:durableId="1161893107">
    <w:abstractNumId w:val="15"/>
  </w:num>
  <w:num w:numId="13" w16cid:durableId="2043092809">
    <w:abstractNumId w:val="41"/>
  </w:num>
  <w:num w:numId="14" w16cid:durableId="2068335692">
    <w:abstractNumId w:val="9"/>
  </w:num>
  <w:num w:numId="15" w16cid:durableId="522520397">
    <w:abstractNumId w:val="44"/>
  </w:num>
  <w:num w:numId="16" w16cid:durableId="1833711900">
    <w:abstractNumId w:val="40"/>
  </w:num>
  <w:num w:numId="17" w16cid:durableId="2045447841">
    <w:abstractNumId w:val="45"/>
  </w:num>
  <w:num w:numId="18" w16cid:durableId="700324593">
    <w:abstractNumId w:val="8"/>
  </w:num>
  <w:num w:numId="19" w16cid:durableId="112408590">
    <w:abstractNumId w:val="39"/>
  </w:num>
  <w:num w:numId="20" w16cid:durableId="40447634">
    <w:abstractNumId w:val="20"/>
  </w:num>
  <w:num w:numId="21" w16cid:durableId="332220578">
    <w:abstractNumId w:val="13"/>
  </w:num>
  <w:num w:numId="22" w16cid:durableId="943611397">
    <w:abstractNumId w:val="34"/>
  </w:num>
  <w:num w:numId="23" w16cid:durableId="1953899459">
    <w:abstractNumId w:val="23"/>
  </w:num>
  <w:num w:numId="24" w16cid:durableId="1935160882">
    <w:abstractNumId w:val="11"/>
  </w:num>
  <w:num w:numId="25" w16cid:durableId="489562674">
    <w:abstractNumId w:val="26"/>
  </w:num>
  <w:num w:numId="26" w16cid:durableId="1446538343">
    <w:abstractNumId w:val="24"/>
  </w:num>
  <w:num w:numId="27" w16cid:durableId="203292836">
    <w:abstractNumId w:val="43"/>
  </w:num>
  <w:num w:numId="28" w16cid:durableId="2002191952">
    <w:abstractNumId w:val="31"/>
  </w:num>
  <w:num w:numId="29" w16cid:durableId="1926265132">
    <w:abstractNumId w:val="42"/>
  </w:num>
  <w:num w:numId="30" w16cid:durableId="434445490">
    <w:abstractNumId w:val="21"/>
  </w:num>
  <w:num w:numId="31" w16cid:durableId="562956128">
    <w:abstractNumId w:val="29"/>
  </w:num>
  <w:num w:numId="32" w16cid:durableId="1237209728">
    <w:abstractNumId w:val="37"/>
  </w:num>
  <w:num w:numId="33" w16cid:durableId="1393236531">
    <w:abstractNumId w:val="12"/>
  </w:num>
  <w:num w:numId="34" w16cid:durableId="49892221">
    <w:abstractNumId w:val="3"/>
  </w:num>
  <w:num w:numId="35" w16cid:durableId="1464880986">
    <w:abstractNumId w:val="4"/>
  </w:num>
  <w:num w:numId="36" w16cid:durableId="1760442140">
    <w:abstractNumId w:val="5"/>
  </w:num>
  <w:num w:numId="37" w16cid:durableId="1158229281">
    <w:abstractNumId w:val="6"/>
  </w:num>
  <w:num w:numId="38" w16cid:durableId="869496432">
    <w:abstractNumId w:val="22"/>
  </w:num>
  <w:num w:numId="39" w16cid:durableId="618338442">
    <w:abstractNumId w:val="27"/>
  </w:num>
  <w:num w:numId="40" w16cid:durableId="1086919866">
    <w:abstractNumId w:val="32"/>
  </w:num>
  <w:num w:numId="41" w16cid:durableId="160388862">
    <w:abstractNumId w:val="16"/>
  </w:num>
  <w:num w:numId="42" w16cid:durableId="351617518">
    <w:abstractNumId w:val="35"/>
  </w:num>
  <w:num w:numId="43" w16cid:durableId="48380005">
    <w:abstractNumId w:val="17"/>
  </w:num>
  <w:num w:numId="44" w16cid:durableId="1351835650">
    <w:abstractNumId w:val="38"/>
  </w:num>
  <w:num w:numId="45" w16cid:durableId="1962297270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M7cwNjczMLc0MjJV0lEKTi0uzszPAykwrAUAsjtQGywAAAA="/>
  </w:docVars>
  <w:rsids>
    <w:rsidRoot w:val="005A1971"/>
    <w:rsid w:val="00004806"/>
    <w:rsid w:val="0001038D"/>
    <w:rsid w:val="000238CE"/>
    <w:rsid w:val="00047EDB"/>
    <w:rsid w:val="000515E5"/>
    <w:rsid w:val="00051CC3"/>
    <w:rsid w:val="00074E34"/>
    <w:rsid w:val="000A1B5C"/>
    <w:rsid w:val="000A6D67"/>
    <w:rsid w:val="000B502C"/>
    <w:rsid w:val="000D03E0"/>
    <w:rsid w:val="000D6FB3"/>
    <w:rsid w:val="000D7997"/>
    <w:rsid w:val="000D7D65"/>
    <w:rsid w:val="000E0AD1"/>
    <w:rsid w:val="000E55A6"/>
    <w:rsid w:val="000E676B"/>
    <w:rsid w:val="000F19B0"/>
    <w:rsid w:val="001005DA"/>
    <w:rsid w:val="00103C7A"/>
    <w:rsid w:val="00105391"/>
    <w:rsid w:val="00110DE9"/>
    <w:rsid w:val="001118E4"/>
    <w:rsid w:val="001149D5"/>
    <w:rsid w:val="00124052"/>
    <w:rsid w:val="00136598"/>
    <w:rsid w:val="0016690E"/>
    <w:rsid w:val="00182B3D"/>
    <w:rsid w:val="00184742"/>
    <w:rsid w:val="00185350"/>
    <w:rsid w:val="001A099B"/>
    <w:rsid w:val="001A2AEE"/>
    <w:rsid w:val="001A5887"/>
    <w:rsid w:val="001C0DEA"/>
    <w:rsid w:val="001D22AC"/>
    <w:rsid w:val="001E22D8"/>
    <w:rsid w:val="001F3661"/>
    <w:rsid w:val="002018E8"/>
    <w:rsid w:val="00207F45"/>
    <w:rsid w:val="00215CE1"/>
    <w:rsid w:val="002176C1"/>
    <w:rsid w:val="0023222E"/>
    <w:rsid w:val="0023483E"/>
    <w:rsid w:val="00235D59"/>
    <w:rsid w:val="002365D3"/>
    <w:rsid w:val="00241087"/>
    <w:rsid w:val="00243B1E"/>
    <w:rsid w:val="00245A10"/>
    <w:rsid w:val="002460E8"/>
    <w:rsid w:val="002464F5"/>
    <w:rsid w:val="002567C8"/>
    <w:rsid w:val="002725AA"/>
    <w:rsid w:val="00276332"/>
    <w:rsid w:val="0028117A"/>
    <w:rsid w:val="00283C3F"/>
    <w:rsid w:val="002854AF"/>
    <w:rsid w:val="0029181C"/>
    <w:rsid w:val="0029204D"/>
    <w:rsid w:val="0029390C"/>
    <w:rsid w:val="00296EE0"/>
    <w:rsid w:val="002B768C"/>
    <w:rsid w:val="002C008A"/>
    <w:rsid w:val="002C1629"/>
    <w:rsid w:val="002D36BF"/>
    <w:rsid w:val="002E37A9"/>
    <w:rsid w:val="002E7CD9"/>
    <w:rsid w:val="002F0891"/>
    <w:rsid w:val="00305300"/>
    <w:rsid w:val="00312850"/>
    <w:rsid w:val="00314EA3"/>
    <w:rsid w:val="00316AF1"/>
    <w:rsid w:val="00317E58"/>
    <w:rsid w:val="003218C8"/>
    <w:rsid w:val="003226C3"/>
    <w:rsid w:val="00324D8B"/>
    <w:rsid w:val="0032576D"/>
    <w:rsid w:val="00325BF9"/>
    <w:rsid w:val="003277EA"/>
    <w:rsid w:val="00347306"/>
    <w:rsid w:val="003573EB"/>
    <w:rsid w:val="003574D1"/>
    <w:rsid w:val="00365441"/>
    <w:rsid w:val="00365D66"/>
    <w:rsid w:val="003749C3"/>
    <w:rsid w:val="00380662"/>
    <w:rsid w:val="003A4352"/>
    <w:rsid w:val="003A47E4"/>
    <w:rsid w:val="003A5555"/>
    <w:rsid w:val="003A78DB"/>
    <w:rsid w:val="003B2701"/>
    <w:rsid w:val="003C207A"/>
    <w:rsid w:val="003C20D5"/>
    <w:rsid w:val="003C7619"/>
    <w:rsid w:val="003D13E8"/>
    <w:rsid w:val="003D2A12"/>
    <w:rsid w:val="003D5585"/>
    <w:rsid w:val="003E7A57"/>
    <w:rsid w:val="003F6EF6"/>
    <w:rsid w:val="004210A3"/>
    <w:rsid w:val="00457C84"/>
    <w:rsid w:val="00460FD6"/>
    <w:rsid w:val="00465CDF"/>
    <w:rsid w:val="00481932"/>
    <w:rsid w:val="0048666D"/>
    <w:rsid w:val="00490B2D"/>
    <w:rsid w:val="004A0B35"/>
    <w:rsid w:val="004A1D7B"/>
    <w:rsid w:val="004A509A"/>
    <w:rsid w:val="004B09A8"/>
    <w:rsid w:val="004C1A0E"/>
    <w:rsid w:val="004C5101"/>
    <w:rsid w:val="004C5569"/>
    <w:rsid w:val="004D0C23"/>
    <w:rsid w:val="004E10D4"/>
    <w:rsid w:val="004E1EEB"/>
    <w:rsid w:val="004E222A"/>
    <w:rsid w:val="004E669F"/>
    <w:rsid w:val="004F3355"/>
    <w:rsid w:val="00501855"/>
    <w:rsid w:val="005074F5"/>
    <w:rsid w:val="00521B79"/>
    <w:rsid w:val="0053615C"/>
    <w:rsid w:val="00551234"/>
    <w:rsid w:val="00554AED"/>
    <w:rsid w:val="00565E87"/>
    <w:rsid w:val="00567303"/>
    <w:rsid w:val="00591451"/>
    <w:rsid w:val="00591578"/>
    <w:rsid w:val="00596FA2"/>
    <w:rsid w:val="005A101B"/>
    <w:rsid w:val="005A11C8"/>
    <w:rsid w:val="005A1971"/>
    <w:rsid w:val="005B5364"/>
    <w:rsid w:val="005B5783"/>
    <w:rsid w:val="005D7D2A"/>
    <w:rsid w:val="005E3FDB"/>
    <w:rsid w:val="005F1906"/>
    <w:rsid w:val="005F2D6C"/>
    <w:rsid w:val="005F3E1F"/>
    <w:rsid w:val="005F65E3"/>
    <w:rsid w:val="00600E00"/>
    <w:rsid w:val="006064B3"/>
    <w:rsid w:val="006070F8"/>
    <w:rsid w:val="006464B1"/>
    <w:rsid w:val="006467F4"/>
    <w:rsid w:val="00650300"/>
    <w:rsid w:val="00655164"/>
    <w:rsid w:val="00660D6B"/>
    <w:rsid w:val="00692961"/>
    <w:rsid w:val="006A2B46"/>
    <w:rsid w:val="006B47EE"/>
    <w:rsid w:val="006D08C9"/>
    <w:rsid w:val="006D3824"/>
    <w:rsid w:val="006D6E9B"/>
    <w:rsid w:val="0072070C"/>
    <w:rsid w:val="007361CC"/>
    <w:rsid w:val="00736E56"/>
    <w:rsid w:val="00751B50"/>
    <w:rsid w:val="007538CC"/>
    <w:rsid w:val="0075484B"/>
    <w:rsid w:val="0076035F"/>
    <w:rsid w:val="0076406F"/>
    <w:rsid w:val="00786C9D"/>
    <w:rsid w:val="007944B1"/>
    <w:rsid w:val="00796400"/>
    <w:rsid w:val="00796A40"/>
    <w:rsid w:val="007A5B62"/>
    <w:rsid w:val="007A62B9"/>
    <w:rsid w:val="007C0941"/>
    <w:rsid w:val="007C1ADE"/>
    <w:rsid w:val="007C213E"/>
    <w:rsid w:val="007C28A5"/>
    <w:rsid w:val="007D1862"/>
    <w:rsid w:val="007D248A"/>
    <w:rsid w:val="007D31D1"/>
    <w:rsid w:val="00803E74"/>
    <w:rsid w:val="008052DC"/>
    <w:rsid w:val="00810FDA"/>
    <w:rsid w:val="008533E6"/>
    <w:rsid w:val="00857597"/>
    <w:rsid w:val="00863D02"/>
    <w:rsid w:val="008931CF"/>
    <w:rsid w:val="008968EC"/>
    <w:rsid w:val="008B10D9"/>
    <w:rsid w:val="008D7904"/>
    <w:rsid w:val="008E18F5"/>
    <w:rsid w:val="008F4E6F"/>
    <w:rsid w:val="008F521F"/>
    <w:rsid w:val="008F7746"/>
    <w:rsid w:val="00900B9C"/>
    <w:rsid w:val="00903295"/>
    <w:rsid w:val="0090576F"/>
    <w:rsid w:val="00920BBD"/>
    <w:rsid w:val="009319BE"/>
    <w:rsid w:val="00946DED"/>
    <w:rsid w:val="00955C1C"/>
    <w:rsid w:val="00962FC9"/>
    <w:rsid w:val="009947A1"/>
    <w:rsid w:val="009A1D28"/>
    <w:rsid w:val="009A6B04"/>
    <w:rsid w:val="009A78DF"/>
    <w:rsid w:val="009A7E56"/>
    <w:rsid w:val="009B49DA"/>
    <w:rsid w:val="009D0227"/>
    <w:rsid w:val="009D7067"/>
    <w:rsid w:val="00A0086D"/>
    <w:rsid w:val="00A027D3"/>
    <w:rsid w:val="00A05738"/>
    <w:rsid w:val="00A06D9F"/>
    <w:rsid w:val="00A14C6D"/>
    <w:rsid w:val="00A31691"/>
    <w:rsid w:val="00A33D38"/>
    <w:rsid w:val="00A4195A"/>
    <w:rsid w:val="00A42704"/>
    <w:rsid w:val="00A5204C"/>
    <w:rsid w:val="00A60A4A"/>
    <w:rsid w:val="00A63632"/>
    <w:rsid w:val="00A63933"/>
    <w:rsid w:val="00A712B0"/>
    <w:rsid w:val="00A74B2A"/>
    <w:rsid w:val="00A94F8D"/>
    <w:rsid w:val="00AB187E"/>
    <w:rsid w:val="00AB61BA"/>
    <w:rsid w:val="00AB792A"/>
    <w:rsid w:val="00AC086D"/>
    <w:rsid w:val="00AC6D16"/>
    <w:rsid w:val="00AD0013"/>
    <w:rsid w:val="00AD1D7B"/>
    <w:rsid w:val="00AD3ED8"/>
    <w:rsid w:val="00AF251E"/>
    <w:rsid w:val="00AF61D0"/>
    <w:rsid w:val="00AF7BF6"/>
    <w:rsid w:val="00B01E0F"/>
    <w:rsid w:val="00B041DC"/>
    <w:rsid w:val="00B14AFF"/>
    <w:rsid w:val="00B1606C"/>
    <w:rsid w:val="00B25287"/>
    <w:rsid w:val="00B306D3"/>
    <w:rsid w:val="00B34980"/>
    <w:rsid w:val="00B350FA"/>
    <w:rsid w:val="00B43CD8"/>
    <w:rsid w:val="00B45E69"/>
    <w:rsid w:val="00B50B83"/>
    <w:rsid w:val="00B52270"/>
    <w:rsid w:val="00B64F15"/>
    <w:rsid w:val="00B72E09"/>
    <w:rsid w:val="00B854AE"/>
    <w:rsid w:val="00B93130"/>
    <w:rsid w:val="00B93B9E"/>
    <w:rsid w:val="00BA3BD1"/>
    <w:rsid w:val="00BA5ED5"/>
    <w:rsid w:val="00BA7A4A"/>
    <w:rsid w:val="00BB1A76"/>
    <w:rsid w:val="00BC1AB5"/>
    <w:rsid w:val="00BD1D41"/>
    <w:rsid w:val="00BD29C2"/>
    <w:rsid w:val="00BE7888"/>
    <w:rsid w:val="00BF6E1A"/>
    <w:rsid w:val="00BF7586"/>
    <w:rsid w:val="00C015B7"/>
    <w:rsid w:val="00C22C89"/>
    <w:rsid w:val="00C30525"/>
    <w:rsid w:val="00C4483F"/>
    <w:rsid w:val="00C53757"/>
    <w:rsid w:val="00C64A3E"/>
    <w:rsid w:val="00C67C0D"/>
    <w:rsid w:val="00C866A8"/>
    <w:rsid w:val="00CA25D5"/>
    <w:rsid w:val="00CB3423"/>
    <w:rsid w:val="00CB63FA"/>
    <w:rsid w:val="00CC6EA1"/>
    <w:rsid w:val="00CD34D7"/>
    <w:rsid w:val="00CD5D79"/>
    <w:rsid w:val="00CE0AD2"/>
    <w:rsid w:val="00CE13E6"/>
    <w:rsid w:val="00CE577E"/>
    <w:rsid w:val="00D05B90"/>
    <w:rsid w:val="00D13290"/>
    <w:rsid w:val="00D1359D"/>
    <w:rsid w:val="00D16773"/>
    <w:rsid w:val="00D32839"/>
    <w:rsid w:val="00D344FE"/>
    <w:rsid w:val="00D4551E"/>
    <w:rsid w:val="00D66578"/>
    <w:rsid w:val="00D72D59"/>
    <w:rsid w:val="00D76EDB"/>
    <w:rsid w:val="00D8451B"/>
    <w:rsid w:val="00DB0463"/>
    <w:rsid w:val="00DC0921"/>
    <w:rsid w:val="00DC54B6"/>
    <w:rsid w:val="00DD0D29"/>
    <w:rsid w:val="00DE373F"/>
    <w:rsid w:val="00E23BEB"/>
    <w:rsid w:val="00E3042F"/>
    <w:rsid w:val="00E30EC5"/>
    <w:rsid w:val="00E373EE"/>
    <w:rsid w:val="00E41C1B"/>
    <w:rsid w:val="00E549E0"/>
    <w:rsid w:val="00E80C42"/>
    <w:rsid w:val="00E83E50"/>
    <w:rsid w:val="00EA2873"/>
    <w:rsid w:val="00EA3A71"/>
    <w:rsid w:val="00EC2B9E"/>
    <w:rsid w:val="00EE5D95"/>
    <w:rsid w:val="00F05389"/>
    <w:rsid w:val="00F069E8"/>
    <w:rsid w:val="00F14C14"/>
    <w:rsid w:val="00F17A2D"/>
    <w:rsid w:val="00F31D94"/>
    <w:rsid w:val="00F34088"/>
    <w:rsid w:val="00F435E3"/>
    <w:rsid w:val="00F569AE"/>
    <w:rsid w:val="00F569DE"/>
    <w:rsid w:val="00F6270C"/>
    <w:rsid w:val="00F67224"/>
    <w:rsid w:val="00F709F1"/>
    <w:rsid w:val="00F73C52"/>
    <w:rsid w:val="00F7542F"/>
    <w:rsid w:val="00F85A59"/>
    <w:rsid w:val="00F86735"/>
    <w:rsid w:val="00F87737"/>
    <w:rsid w:val="00FA3F9A"/>
    <w:rsid w:val="00FA4B1D"/>
    <w:rsid w:val="00FA6D66"/>
    <w:rsid w:val="00FA6E03"/>
    <w:rsid w:val="00FB4DB8"/>
    <w:rsid w:val="00FC3094"/>
    <w:rsid w:val="00FE545D"/>
    <w:rsid w:val="00FF318F"/>
    <w:rsid w:val="00FF4491"/>
    <w:rsid w:val="00FF48D1"/>
    <w:rsid w:val="00FF60FB"/>
    <w:rsid w:val="37F1B4E2"/>
    <w:rsid w:val="6A34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7B6B3F"/>
  <w15:docId w15:val="{28888733-D154-4B67-BA70-A6E327D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uiPriority w:val="99"/>
    <w:qFormat/>
    <w:pPr>
      <w:numPr>
        <w:numId w:val="1"/>
      </w:numPr>
      <w:suppressAutoHyphens/>
      <w:spacing w:before="567" w:after="346"/>
      <w:ind w:left="0" w:firstLine="0"/>
      <w:jc w:val="center"/>
      <w:outlineLvl w:val="0"/>
    </w:pPr>
    <w:rPr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uiPriority w:val="99"/>
    <w:qFormat/>
    <w:pPr>
      <w:numPr>
        <w:ilvl w:val="1"/>
        <w:numId w:val="1"/>
      </w:numPr>
      <w:suppressAutoHyphens/>
      <w:spacing w:before="567" w:after="119"/>
      <w:jc w:val="left"/>
      <w:outlineLvl w:val="1"/>
    </w:pPr>
    <w:rPr>
      <w:b/>
      <w:bCs/>
      <w:caps/>
    </w:rPr>
  </w:style>
  <w:style w:type="paragraph" w:styleId="Nagwek3">
    <w:name w:val="heading 3"/>
    <w:basedOn w:val="Nagwek"/>
    <w:next w:val="Tekstpodstawowy"/>
    <w:link w:val="Nagwek3Znak"/>
    <w:uiPriority w:val="99"/>
    <w:qFormat/>
    <w:pPr>
      <w:numPr>
        <w:ilvl w:val="2"/>
        <w:numId w:val="1"/>
      </w:numPr>
      <w:suppressAutoHyphens/>
      <w:spacing w:before="408" w:after="0"/>
      <w:ind w:left="0" w:firstLine="0"/>
      <w:outlineLvl w:val="2"/>
    </w:pPr>
    <w:rPr>
      <w:b/>
      <w:bCs/>
      <w:caps/>
      <w:sz w:val="26"/>
      <w:szCs w:val="26"/>
    </w:rPr>
  </w:style>
  <w:style w:type="paragraph" w:styleId="Nagwek4">
    <w:name w:val="heading 4"/>
    <w:basedOn w:val="Nagwek"/>
    <w:next w:val="Normalny"/>
    <w:link w:val="Nagwek4Znak"/>
    <w:uiPriority w:val="99"/>
    <w:qFormat/>
    <w:pPr>
      <w:numPr>
        <w:numId w:val="2"/>
      </w:numPr>
      <w:spacing w:before="567" w:after="119"/>
      <w:jc w:val="left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Tekstpodstawowy"/>
    <w:link w:val="Nagwek5Znak"/>
    <w:uiPriority w:val="99"/>
    <w:qFormat/>
    <w:pPr>
      <w:numPr>
        <w:ilvl w:val="4"/>
        <w:numId w:val="1"/>
      </w:numPr>
      <w:spacing w:before="170" w:after="0" w:line="240" w:lineRule="auto"/>
      <w:ind w:left="0" w:firstLine="0"/>
      <w:jc w:val="both"/>
      <w:outlineLvl w:val="4"/>
    </w:pPr>
    <w:rPr>
      <w:rFonts w:ascii="Times New Roman" w:hAnsi="Times New Roman" w:cs="Times New Roman"/>
      <w:b/>
      <w:bCs/>
      <w:kern w:val="1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Times New Roman" w:hAnsi="Times New Roman"/>
      <w:b/>
      <w:bCs/>
      <w:kern w:val="1"/>
      <w:sz w:val="30"/>
      <w:szCs w:val="30"/>
      <w:lang w:eastAsia="hi-IN" w:bidi="hi-IN"/>
    </w:rPr>
  </w:style>
  <w:style w:type="character" w:customStyle="1" w:styleId="Nagwek2Znak">
    <w:name w:val="Nagłówek 2 Znak"/>
    <w:link w:val="Nagwek2"/>
    <w:uiPriority w:val="99"/>
    <w:rPr>
      <w:rFonts w:ascii="Times New Roman" w:hAnsi="Times New Roman"/>
      <w:b/>
      <w:bCs/>
      <w:caps/>
      <w:kern w:val="1"/>
      <w:sz w:val="24"/>
      <w:szCs w:val="24"/>
      <w:lang w:eastAsia="hi-IN" w:bidi="hi-IN"/>
    </w:rPr>
  </w:style>
  <w:style w:type="character" w:customStyle="1" w:styleId="Nagwek3Znak">
    <w:name w:val="Nagłówek 3 Znak"/>
    <w:link w:val="Nagwek3"/>
    <w:uiPriority w:val="99"/>
    <w:rPr>
      <w:rFonts w:ascii="Times New Roman" w:hAnsi="Times New Roman"/>
      <w:b/>
      <w:bCs/>
      <w:caps/>
      <w:kern w:val="1"/>
      <w:sz w:val="26"/>
      <w:szCs w:val="26"/>
      <w:lang w:eastAsia="hi-IN" w:bidi="hi-IN"/>
    </w:rPr>
  </w:style>
  <w:style w:type="character" w:customStyle="1" w:styleId="Nagwek4Znak">
    <w:name w:val="Nagłówek 4 Znak"/>
    <w:link w:val="Nagwek4"/>
    <w:uiPriority w:val="99"/>
    <w:rPr>
      <w:rFonts w:ascii="Times New Roman" w:hAnsi="Times New Roman"/>
      <w:b/>
      <w:bCs/>
      <w:kern w:val="1"/>
      <w:sz w:val="22"/>
      <w:szCs w:val="22"/>
      <w:lang w:eastAsia="hi-IN" w:bidi="hi-IN"/>
    </w:rPr>
  </w:style>
  <w:style w:type="character" w:customStyle="1" w:styleId="Nagwek5Znak">
    <w:name w:val="Nagłówek 5 Znak"/>
    <w:link w:val="Nagwek5"/>
    <w:uiPriority w:val="99"/>
    <w:rPr>
      <w:rFonts w:ascii="Times New Roman" w:hAnsi="Times New Roman"/>
      <w:b/>
      <w:bCs/>
      <w:kern w:val="1"/>
      <w:sz w:val="22"/>
      <w:szCs w:val="22"/>
      <w:lang w:eastAsia="hi-IN" w:bidi="hi-IN"/>
    </w:rPr>
  </w:style>
  <w:style w:type="character" w:customStyle="1" w:styleId="Domylnaczcionkaakapitu1">
    <w:name w:val="Domyślna czcionka akapitu1"/>
    <w:uiPriority w:val="99"/>
  </w:style>
  <w:style w:type="character" w:styleId="Uwydatnienie">
    <w:name w:val="Emphasis"/>
    <w:uiPriority w:val="99"/>
    <w:qFormat/>
    <w:rPr>
      <w:b/>
      <w:bCs/>
      <w:shd w:val="clear" w:color="auto" w:fill="auto"/>
    </w:rPr>
  </w:style>
  <w:style w:type="character" w:customStyle="1" w:styleId="Znakinumeracji">
    <w:name w:val="Znaki numeracji"/>
    <w:uiPriority w:val="99"/>
  </w:style>
  <w:style w:type="character" w:customStyle="1" w:styleId="Odesaniedozacznika">
    <w:name w:val="Odesłanie do załącznika"/>
    <w:uiPriority w:val="99"/>
    <w:rPr>
      <w:i/>
      <w:iCs/>
    </w:rPr>
  </w:style>
  <w:style w:type="character" w:customStyle="1" w:styleId="Zgoszenie-kratki">
    <w:name w:val="Zgłoszenie - kratki"/>
    <w:uiPriority w:val="99"/>
    <w:rPr>
      <w:rFonts w:ascii="Arial" w:hAnsi="Arial" w:cs="Arial"/>
      <w:w w:val="95"/>
      <w:sz w:val="18"/>
      <w:szCs w:val="18"/>
    </w:rPr>
  </w:style>
  <w:style w:type="character" w:customStyle="1" w:styleId="Symbolewypunktowania">
    <w:name w:val="Symbole wypunktowania"/>
    <w:uiPriority w:val="99"/>
    <w:rPr>
      <w:rFonts w:ascii="OpenSymbol" w:eastAsia="Times New Roman" w:hAnsi="OpenSymbol" w:cs="OpenSymbol"/>
    </w:rPr>
  </w:style>
  <w:style w:type="character" w:styleId="Hipercze">
    <w:name w:val="Hyperlink"/>
    <w:uiPriority w:val="99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 w:line="240" w:lineRule="auto"/>
      <w:jc w:val="both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NagwekZnak">
    <w:name w:val="Nagłówek Znak"/>
    <w:link w:val="Nagwek"/>
    <w:uiPriority w:val="99"/>
    <w:rPr>
      <w:rFonts w:ascii="Times New Roman" w:eastAsia="Times New Roman" w:hAnsi="Times New Roman" w:cs="Times New Roman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 w:line="240" w:lineRule="auto"/>
      <w:jc w:val="both"/>
    </w:pPr>
    <w:rPr>
      <w:rFonts w:ascii="Times New Roman" w:hAnsi="Times New Roman" w:cs="Times New Roman"/>
      <w:kern w:val="1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uiPriority w:val="99"/>
    <w:rPr>
      <w:sz w:val="24"/>
      <w:szCs w:val="24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 w:line="240" w:lineRule="auto"/>
      <w:jc w:val="both"/>
    </w:pPr>
    <w:rPr>
      <w:rFonts w:ascii="Times New Roman" w:hAnsi="Times New Roman" w:cs="Times New Roman"/>
      <w:i/>
      <w:iCs/>
      <w:kern w:val="1"/>
      <w:sz w:val="24"/>
      <w:szCs w:val="24"/>
      <w:lang w:eastAsia="hi-IN" w:bidi="hi-IN"/>
    </w:rPr>
  </w:style>
  <w:style w:type="paragraph" w:customStyle="1" w:styleId="Indeks">
    <w:name w:val="Indeks"/>
    <w:basedOn w:val="Normalny"/>
    <w:uiPriority w:val="99"/>
    <w:pPr>
      <w:suppressLineNumber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 w:line="240" w:lineRule="auto"/>
      <w:jc w:val="both"/>
    </w:pPr>
    <w:rPr>
      <w:rFonts w:ascii="Arial" w:eastAsia="SimSun" w:hAnsi="Arial" w:cs="Arial"/>
      <w:kern w:val="1"/>
      <w:sz w:val="28"/>
      <w:szCs w:val="28"/>
      <w:lang w:eastAsia="hi-IN" w:bidi="hi-IN"/>
    </w:rPr>
  </w:style>
  <w:style w:type="paragraph" w:customStyle="1" w:styleId="Nagwek5-paragraf">
    <w:name w:val="Nagłówek 5 - paragraf"/>
    <w:basedOn w:val="Nagwek4"/>
    <w:next w:val="Normalny"/>
    <w:uiPriority w:val="99"/>
    <w:pPr>
      <w:numPr>
        <w:numId w:val="3"/>
      </w:numPr>
      <w:spacing w:before="295" w:after="62"/>
      <w:jc w:val="center"/>
    </w:pPr>
  </w:style>
  <w:style w:type="paragraph" w:customStyle="1" w:styleId="Zacznik">
    <w:name w:val="Załącznik"/>
    <w:basedOn w:val="Normalny"/>
    <w:uiPriority w:val="99"/>
    <w:pPr>
      <w:suppressAutoHyphens/>
      <w:spacing w:after="567" w:line="240" w:lineRule="auto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Nagwek2-tytuzacznika">
    <w:name w:val="Nagłówek 2 - tytuł załącznika"/>
    <w:basedOn w:val="Nagwek2"/>
    <w:next w:val="Normalny"/>
    <w:uiPriority w:val="99"/>
    <w:pPr>
      <w:numPr>
        <w:ilvl w:val="0"/>
        <w:numId w:val="0"/>
      </w:numPr>
      <w:suppressLineNumbers/>
      <w:spacing w:before="465" w:after="289"/>
      <w:jc w:val="center"/>
    </w:pPr>
    <w:rPr>
      <w:caps w:val="0"/>
    </w:rPr>
  </w:style>
  <w:style w:type="paragraph" w:customStyle="1" w:styleId="Miejscowoidata">
    <w:name w:val="Miejscowość i data"/>
    <w:basedOn w:val="Normalny"/>
    <w:next w:val="Normalny"/>
    <w:uiPriority w:val="99"/>
    <w:pPr>
      <w:spacing w:after="680" w:line="240" w:lineRule="auto"/>
      <w:jc w:val="right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Tretekstu-zacznik">
    <w:name w:val="Treść tekstu - załącznik"/>
    <w:basedOn w:val="Tekstpodstawowy"/>
    <w:uiPriority w:val="99"/>
    <w:pPr>
      <w:spacing w:after="176"/>
    </w:pPr>
  </w:style>
  <w:style w:type="paragraph" w:customStyle="1" w:styleId="Forumlarz-pustepole">
    <w:name w:val="Forumlarz - puste pole"/>
    <w:basedOn w:val="Normalny"/>
    <w:next w:val="Formularz-podpispola"/>
    <w:uiPriority w:val="99"/>
    <w:pPr>
      <w:spacing w:before="170" w:after="0" w:line="240" w:lineRule="auto"/>
      <w:jc w:val="both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Formularz-podpispola">
    <w:name w:val="Formularz - podpis pola"/>
    <w:basedOn w:val="Normalny"/>
    <w:next w:val="Normalny"/>
    <w:uiPriority w:val="99"/>
    <w:pPr>
      <w:spacing w:after="0" w:line="240" w:lineRule="auto"/>
      <w:jc w:val="both"/>
    </w:pPr>
    <w:rPr>
      <w:rFonts w:ascii="Times New Roman" w:hAnsi="Times New Roman" w:cs="Times New Roman"/>
      <w:i/>
      <w:iCs/>
      <w:kern w:val="1"/>
      <w:sz w:val="18"/>
      <w:szCs w:val="18"/>
      <w:lang w:eastAsia="hi-IN" w:bidi="hi-IN"/>
    </w:rPr>
  </w:style>
  <w:style w:type="paragraph" w:customStyle="1" w:styleId="Formularz">
    <w:name w:val="Formularz"/>
    <w:basedOn w:val="Normalny"/>
    <w:uiPriority w:val="99"/>
    <w:pPr>
      <w:spacing w:after="0" w:line="360" w:lineRule="auto"/>
      <w:jc w:val="both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Zgoszenie">
    <w:name w:val="Zgłoszenie"/>
    <w:basedOn w:val="Normalny"/>
    <w:uiPriority w:val="99"/>
    <w:pPr>
      <w:spacing w:before="34" w:after="45" w:line="240" w:lineRule="auto"/>
      <w:jc w:val="both"/>
    </w:pPr>
    <w:rPr>
      <w:rFonts w:ascii="Tahoma" w:hAnsi="Tahoma" w:cs="Tahoma"/>
      <w:kern w:val="1"/>
      <w:sz w:val="18"/>
      <w:szCs w:val="18"/>
      <w:lang w:eastAsia="hi-IN" w:bidi="hi-IN"/>
    </w:rPr>
  </w:style>
  <w:style w:type="paragraph" w:customStyle="1" w:styleId="Zgoszenie-stopka">
    <w:name w:val="Zgłoszenie - stopka"/>
    <w:basedOn w:val="Zgoszenie"/>
    <w:uiPriority w:val="99"/>
    <w:pPr>
      <w:spacing w:before="0" w:after="0" w:line="259" w:lineRule="auto"/>
      <w:jc w:val="left"/>
    </w:pPr>
    <w:rPr>
      <w:sz w:val="14"/>
      <w:szCs w:val="14"/>
    </w:rPr>
  </w:style>
  <w:style w:type="paragraph" w:customStyle="1" w:styleId="Nagwekformularza">
    <w:name w:val="Nagłówek formularza"/>
    <w:basedOn w:val="Nagwek5"/>
    <w:next w:val="Formularz"/>
    <w:uiPriority w:val="99"/>
    <w:pPr>
      <w:numPr>
        <w:ilvl w:val="0"/>
        <w:numId w:val="0"/>
      </w:numPr>
      <w:suppressAutoHyphens/>
      <w:spacing w:before="283" w:after="170"/>
      <w:jc w:val="left"/>
    </w:pPr>
  </w:style>
  <w:style w:type="paragraph" w:customStyle="1" w:styleId="Zawartotabeli">
    <w:name w:val="Zawartość tabeli"/>
    <w:basedOn w:val="Normalny"/>
    <w:uiPriority w:val="99"/>
    <w:pPr>
      <w:suppressLineNumbers/>
      <w:spacing w:after="0" w:line="240" w:lineRule="auto"/>
    </w:pPr>
    <w:rPr>
      <w:rFonts w:ascii="Times New Roman" w:hAnsi="Times New Roman" w:cs="Times New Roman"/>
      <w:kern w:val="1"/>
      <w:lang w:eastAsia="hi-IN" w:bidi="hi-IN"/>
    </w:rPr>
  </w:style>
  <w:style w:type="paragraph" w:customStyle="1" w:styleId="Nagwektabeli">
    <w:name w:val="Nagłówek tabeli"/>
    <w:basedOn w:val="Zawartotabeli"/>
    <w:uiPriority w:val="99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 w:cs="Times New Roman"/>
      <w:kern w:val="1"/>
      <w:lang w:eastAsia="hi-IN" w:bidi="hi-IN"/>
    </w:rPr>
  </w:style>
  <w:style w:type="character" w:customStyle="1" w:styleId="StopkaZnak">
    <w:name w:val="Stopka Znak"/>
    <w:link w:val="Stopka"/>
    <w:uiPriority w:val="9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Bibliografia1">
    <w:name w:val="Bibliografia 1"/>
    <w:basedOn w:val="Indeks"/>
    <w:uiPriority w:val="99"/>
    <w:pPr>
      <w:tabs>
        <w:tab w:val="right" w:leader="dot" w:pos="9638"/>
      </w:tabs>
    </w:p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1A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1A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1A0E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1A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1A0E"/>
    <w:rPr>
      <w:rFonts w:cs="Calibri"/>
      <w:b/>
      <w:bCs/>
      <w:lang w:eastAsia="en-US"/>
    </w:rPr>
  </w:style>
  <w:style w:type="paragraph" w:customStyle="1" w:styleId="Akapitzlist1">
    <w:name w:val="Akapit z listą1"/>
    <w:basedOn w:val="Normalny"/>
    <w:rsid w:val="00AB187E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6467F4"/>
    <w:pPr>
      <w:autoSpaceDE w:val="0"/>
      <w:autoSpaceDN w:val="0"/>
      <w:adjustRightInd w:val="0"/>
    </w:pPr>
    <w:rPr>
      <w:rFonts w:ascii="HICHDK+TimesNewRoman" w:hAnsi="HICHDK+TimesNewRoman" w:cs="HICHDK+TimesNewRoman"/>
      <w:color w:val="000000"/>
      <w:sz w:val="24"/>
      <w:szCs w:val="24"/>
    </w:rPr>
  </w:style>
  <w:style w:type="paragraph" w:customStyle="1" w:styleId="punktacja1">
    <w:name w:val="punktacja 1"/>
    <w:basedOn w:val="Normalny"/>
    <w:link w:val="punktacja1Znak"/>
    <w:rsid w:val="006467F4"/>
    <w:pPr>
      <w:widowControl w:val="0"/>
      <w:numPr>
        <w:numId w:val="4"/>
      </w:numPr>
      <w:suppressAutoHyphens/>
      <w:spacing w:before="240" w:after="120" w:line="240" w:lineRule="auto"/>
      <w:jc w:val="both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customStyle="1" w:styleId="punktacja1Znak">
    <w:name w:val="punktacja 1 Znak"/>
    <w:link w:val="punktacja1"/>
    <w:rsid w:val="006467F4"/>
    <w:rPr>
      <w:rFonts w:ascii="Times New Roman" w:eastAsia="Lucida Sans Unicode" w:hAnsi="Times New Roman"/>
      <w:b/>
      <w:kern w:val="1"/>
      <w:sz w:val="24"/>
      <w:szCs w:val="24"/>
      <w:lang w:eastAsia="ar-SA"/>
    </w:rPr>
  </w:style>
  <w:style w:type="paragraph" w:customStyle="1" w:styleId="punktacja10">
    <w:name w:val="punktacja1)"/>
    <w:basedOn w:val="Normalny"/>
    <w:link w:val="punktacja1Znak0"/>
    <w:rsid w:val="006467F4"/>
    <w:pPr>
      <w:widowControl w:val="0"/>
      <w:numPr>
        <w:numId w:val="5"/>
      </w:numPr>
      <w:suppressAutoHyphens/>
      <w:spacing w:before="120" w:after="12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unktacja1Znak0">
    <w:name w:val="punktacja1) Znak"/>
    <w:link w:val="punktacja10"/>
    <w:rsid w:val="006467F4"/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7C0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83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4742"/>
    <w:rPr>
      <w:rFonts w:cs="Calibri"/>
      <w:sz w:val="22"/>
      <w:szCs w:val="22"/>
      <w:lang w:eastAsia="en-US"/>
    </w:rPr>
  </w:style>
  <w:style w:type="paragraph" w:customStyle="1" w:styleId="Standard">
    <w:name w:val="Standard"/>
    <w:rsid w:val="00184742"/>
    <w:pPr>
      <w:suppressAutoHyphens/>
      <w:spacing w:line="276" w:lineRule="auto"/>
      <w:jc w:val="both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p1wroc.bip.gov.pl/,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8A665-E3F0-4415-9F42-9AD3DF2650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B96553-D700-4933-8BB1-FC62D5DFC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FBFD4-3D11-4EA9-8599-740A6F0BEAC1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1B30FFB6-53CA-477F-AF97-3000FED36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3910</Characters>
  <Application>Microsoft Office Word</Application>
  <DocSecurity>0</DocSecurity>
  <Lines>32</Lines>
  <Paragraphs>9</Paragraphs>
  <ScaleCrop>false</ScaleCrop>
  <Company>ckp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</dc:title>
  <dc:creator>Ula Cudakiewicz</dc:creator>
  <cp:lastModifiedBy>Emilia Martynowicz-Mamajek, Prawnik</cp:lastModifiedBy>
  <cp:revision>74</cp:revision>
  <cp:lastPrinted>2016-11-21T08:50:00Z</cp:lastPrinted>
  <dcterms:created xsi:type="dcterms:W3CDTF">2022-01-21T13:12:00Z</dcterms:created>
  <dcterms:modified xsi:type="dcterms:W3CDTF">2024-04-29T14:00:00Z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